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B6B04" w14:textId="77777777" w:rsidR="00F74BF5" w:rsidRPr="00241522" w:rsidRDefault="00F74BF5" w:rsidP="00241522">
      <w:pPr>
        <w:shd w:val="clear" w:color="auto" w:fill="FFFFFF"/>
        <w:jc w:val="center"/>
        <w:rPr>
          <w:rFonts w:ascii="Book Antiqua" w:hAnsi="Book Antiqua"/>
          <w:b/>
          <w:sz w:val="24"/>
          <w:szCs w:val="24"/>
        </w:rPr>
      </w:pPr>
      <w:bookmarkStart w:id="0" w:name="_Hlk185373421"/>
      <w:proofErr w:type="spellStart"/>
      <w:r w:rsidRPr="00241522">
        <w:rPr>
          <w:rFonts w:ascii="Book Antiqua" w:hAnsi="Book Antiqua"/>
          <w:b/>
          <w:sz w:val="24"/>
          <w:szCs w:val="24"/>
        </w:rPr>
        <w:t>Efektivitas</w:t>
      </w:r>
      <w:proofErr w:type="spellEnd"/>
      <w:r w:rsidRPr="00241522">
        <w:rPr>
          <w:rFonts w:ascii="Book Antiqua" w:hAnsi="Book Antiqua"/>
          <w:b/>
          <w:sz w:val="24"/>
          <w:szCs w:val="24"/>
        </w:rPr>
        <w:t xml:space="preserve"> dan </w:t>
      </w:r>
      <w:proofErr w:type="spellStart"/>
      <w:r w:rsidRPr="00241522">
        <w:rPr>
          <w:rFonts w:ascii="Book Antiqua" w:hAnsi="Book Antiqua"/>
          <w:b/>
          <w:sz w:val="24"/>
          <w:szCs w:val="24"/>
        </w:rPr>
        <w:t>Efisiensi</w:t>
      </w:r>
      <w:proofErr w:type="spellEnd"/>
      <w:r w:rsidRPr="00241522">
        <w:rPr>
          <w:rFonts w:ascii="Book Antiqua" w:hAnsi="Book Antiqua"/>
          <w:b/>
          <w:sz w:val="24"/>
          <w:szCs w:val="24"/>
        </w:rPr>
        <w:t xml:space="preserve"> </w:t>
      </w:r>
      <w:proofErr w:type="spellStart"/>
      <w:r w:rsidRPr="00241522">
        <w:rPr>
          <w:rFonts w:ascii="Book Antiqua" w:hAnsi="Book Antiqua"/>
          <w:b/>
          <w:sz w:val="24"/>
          <w:szCs w:val="24"/>
        </w:rPr>
        <w:t>Sistem</w:t>
      </w:r>
      <w:proofErr w:type="spellEnd"/>
      <w:r w:rsidRPr="00241522">
        <w:rPr>
          <w:rFonts w:ascii="Book Antiqua" w:hAnsi="Book Antiqua"/>
          <w:b/>
          <w:sz w:val="24"/>
          <w:szCs w:val="24"/>
        </w:rPr>
        <w:t xml:space="preserve"> </w:t>
      </w:r>
      <w:proofErr w:type="spellStart"/>
      <w:r w:rsidRPr="00241522">
        <w:rPr>
          <w:rFonts w:ascii="Book Antiqua" w:hAnsi="Book Antiqua"/>
          <w:b/>
          <w:sz w:val="24"/>
          <w:szCs w:val="24"/>
        </w:rPr>
        <w:t>Informasi</w:t>
      </w:r>
      <w:proofErr w:type="spellEnd"/>
      <w:r w:rsidRPr="00241522">
        <w:rPr>
          <w:rFonts w:ascii="Book Antiqua" w:hAnsi="Book Antiqua"/>
          <w:b/>
          <w:sz w:val="24"/>
          <w:szCs w:val="24"/>
        </w:rPr>
        <w:t xml:space="preserve"> </w:t>
      </w:r>
      <w:proofErr w:type="spellStart"/>
      <w:r w:rsidRPr="00241522">
        <w:rPr>
          <w:rFonts w:ascii="Book Antiqua" w:hAnsi="Book Antiqua"/>
          <w:b/>
          <w:sz w:val="24"/>
          <w:szCs w:val="24"/>
        </w:rPr>
        <w:t>Akuntansi</w:t>
      </w:r>
      <w:proofErr w:type="spellEnd"/>
      <w:r w:rsidRPr="00241522">
        <w:rPr>
          <w:rFonts w:ascii="Book Antiqua" w:hAnsi="Book Antiqua"/>
          <w:b/>
          <w:sz w:val="24"/>
          <w:szCs w:val="24"/>
        </w:rPr>
        <w:t xml:space="preserve"> </w:t>
      </w:r>
      <w:proofErr w:type="spellStart"/>
      <w:r w:rsidRPr="00241522">
        <w:rPr>
          <w:rFonts w:ascii="Book Antiqua" w:hAnsi="Book Antiqua"/>
          <w:b/>
          <w:sz w:val="24"/>
          <w:szCs w:val="24"/>
        </w:rPr>
        <w:t>serta</w:t>
      </w:r>
      <w:proofErr w:type="spellEnd"/>
      <w:r w:rsidRPr="00241522">
        <w:rPr>
          <w:rFonts w:ascii="Book Antiqua" w:hAnsi="Book Antiqua"/>
          <w:b/>
          <w:sz w:val="24"/>
          <w:szCs w:val="24"/>
        </w:rPr>
        <w:t xml:space="preserve"> </w:t>
      </w:r>
      <w:proofErr w:type="spellStart"/>
      <w:r w:rsidRPr="00241522">
        <w:rPr>
          <w:rFonts w:ascii="Book Antiqua" w:hAnsi="Book Antiqua"/>
          <w:b/>
          <w:sz w:val="24"/>
          <w:szCs w:val="24"/>
        </w:rPr>
        <w:t>Pengendalian</w:t>
      </w:r>
      <w:proofErr w:type="spellEnd"/>
      <w:r w:rsidRPr="00241522">
        <w:rPr>
          <w:rFonts w:ascii="Book Antiqua" w:hAnsi="Book Antiqua"/>
          <w:b/>
          <w:sz w:val="24"/>
          <w:szCs w:val="24"/>
        </w:rPr>
        <w:t xml:space="preserve"> Internal </w:t>
      </w:r>
      <w:proofErr w:type="spellStart"/>
      <w:r w:rsidRPr="00241522">
        <w:rPr>
          <w:rFonts w:ascii="Book Antiqua" w:hAnsi="Book Antiqua"/>
          <w:b/>
          <w:sz w:val="24"/>
          <w:szCs w:val="24"/>
        </w:rPr>
        <w:t>dalam</w:t>
      </w:r>
      <w:proofErr w:type="spellEnd"/>
      <w:r w:rsidRPr="00241522">
        <w:rPr>
          <w:rFonts w:ascii="Book Antiqua" w:hAnsi="Book Antiqua"/>
          <w:b/>
          <w:sz w:val="24"/>
          <w:szCs w:val="24"/>
        </w:rPr>
        <w:t xml:space="preserve"> </w:t>
      </w:r>
      <w:proofErr w:type="spellStart"/>
      <w:r w:rsidRPr="00241522">
        <w:rPr>
          <w:rFonts w:ascii="Book Antiqua" w:hAnsi="Book Antiqua"/>
          <w:b/>
          <w:sz w:val="24"/>
          <w:szCs w:val="24"/>
        </w:rPr>
        <w:t>Pengelolaan</w:t>
      </w:r>
      <w:proofErr w:type="spellEnd"/>
      <w:r w:rsidRPr="00241522">
        <w:rPr>
          <w:rFonts w:ascii="Book Antiqua" w:hAnsi="Book Antiqua"/>
          <w:b/>
          <w:sz w:val="24"/>
          <w:szCs w:val="24"/>
        </w:rPr>
        <w:t xml:space="preserve"> </w:t>
      </w:r>
      <w:proofErr w:type="spellStart"/>
      <w:r w:rsidRPr="00241522">
        <w:rPr>
          <w:rFonts w:ascii="Book Antiqua" w:hAnsi="Book Antiqua"/>
          <w:b/>
          <w:sz w:val="24"/>
          <w:szCs w:val="24"/>
        </w:rPr>
        <w:t>Persediaan</w:t>
      </w:r>
      <w:proofErr w:type="spellEnd"/>
      <w:r w:rsidRPr="00241522">
        <w:rPr>
          <w:rFonts w:ascii="Book Antiqua" w:hAnsi="Book Antiqua"/>
          <w:b/>
          <w:sz w:val="24"/>
          <w:szCs w:val="24"/>
        </w:rPr>
        <w:t xml:space="preserve"> </w:t>
      </w:r>
    </w:p>
    <w:p w14:paraId="7028CA3C" w14:textId="3E2721CA" w:rsidR="00EE334B" w:rsidRPr="00241522" w:rsidRDefault="00F74BF5" w:rsidP="00241522">
      <w:pPr>
        <w:shd w:val="clear" w:color="auto" w:fill="FFFFFF"/>
        <w:jc w:val="center"/>
        <w:rPr>
          <w:rFonts w:ascii="Book Antiqua" w:hAnsi="Book Antiqua"/>
          <w:b/>
          <w:sz w:val="24"/>
          <w:szCs w:val="24"/>
        </w:rPr>
      </w:pPr>
      <w:r w:rsidRPr="00241522">
        <w:rPr>
          <w:rFonts w:ascii="Book Antiqua" w:hAnsi="Book Antiqua"/>
          <w:b/>
          <w:sz w:val="24"/>
          <w:szCs w:val="24"/>
        </w:rPr>
        <w:t xml:space="preserve">(Studi </w:t>
      </w:r>
      <w:proofErr w:type="spellStart"/>
      <w:r w:rsidRPr="00241522">
        <w:rPr>
          <w:rFonts w:ascii="Book Antiqua" w:hAnsi="Book Antiqua"/>
          <w:b/>
          <w:sz w:val="24"/>
          <w:szCs w:val="24"/>
        </w:rPr>
        <w:t>kasus</w:t>
      </w:r>
      <w:proofErr w:type="spellEnd"/>
      <w:r w:rsidRPr="00241522">
        <w:rPr>
          <w:rFonts w:ascii="Book Antiqua" w:hAnsi="Book Antiqua"/>
          <w:b/>
          <w:sz w:val="24"/>
          <w:szCs w:val="24"/>
        </w:rPr>
        <w:t xml:space="preserve"> di PT. Signal </w:t>
      </w:r>
      <w:proofErr w:type="spellStart"/>
      <w:r w:rsidRPr="00241522">
        <w:rPr>
          <w:rFonts w:ascii="Book Antiqua" w:hAnsi="Book Antiqua"/>
          <w:b/>
          <w:sz w:val="24"/>
          <w:szCs w:val="24"/>
        </w:rPr>
        <w:t>Niaga</w:t>
      </w:r>
      <w:proofErr w:type="spellEnd"/>
      <w:r w:rsidRPr="00241522">
        <w:rPr>
          <w:rFonts w:ascii="Book Antiqua" w:hAnsi="Book Antiqua"/>
          <w:b/>
          <w:sz w:val="24"/>
          <w:szCs w:val="24"/>
        </w:rPr>
        <w:t xml:space="preserve"> Indonesia</w:t>
      </w:r>
      <w:r w:rsidR="00AD35AB" w:rsidRPr="00241522">
        <w:rPr>
          <w:rFonts w:ascii="Book Antiqua" w:hAnsi="Book Antiqua"/>
          <w:b/>
          <w:sz w:val="24"/>
          <w:szCs w:val="24"/>
        </w:rPr>
        <w:t>)</w:t>
      </w:r>
    </w:p>
    <w:p w14:paraId="5087FEC8" w14:textId="77777777" w:rsidR="00F74BF5" w:rsidRPr="00241522" w:rsidRDefault="00F74BF5" w:rsidP="00241522">
      <w:pPr>
        <w:shd w:val="clear" w:color="auto" w:fill="FFFFFF"/>
        <w:jc w:val="center"/>
        <w:rPr>
          <w:rFonts w:ascii="Book Antiqua" w:hAnsi="Book Antiqua"/>
          <w:b/>
          <w:bCs/>
          <w:sz w:val="22"/>
          <w:szCs w:val="22"/>
        </w:rPr>
      </w:pPr>
    </w:p>
    <w:p w14:paraId="0475C974" w14:textId="07D13B65" w:rsidR="002E11DB" w:rsidRPr="00241522" w:rsidRDefault="00F74BF5" w:rsidP="00241522">
      <w:pPr>
        <w:shd w:val="clear" w:color="auto" w:fill="FFFFFF"/>
        <w:jc w:val="center"/>
        <w:rPr>
          <w:rFonts w:ascii="Book Antiqua" w:hAnsi="Book Antiqua"/>
          <w:b/>
          <w:bCs/>
          <w:sz w:val="22"/>
          <w:szCs w:val="22"/>
        </w:rPr>
      </w:pPr>
      <w:r w:rsidRPr="00241522">
        <w:rPr>
          <w:rFonts w:ascii="Book Antiqua" w:hAnsi="Book Antiqua"/>
          <w:b/>
          <w:bCs/>
          <w:sz w:val="22"/>
          <w:szCs w:val="22"/>
        </w:rPr>
        <w:t xml:space="preserve">Dinda Putri Lestari </w:t>
      </w:r>
    </w:p>
    <w:p w14:paraId="049F8B04" w14:textId="77E06686" w:rsidR="00241522" w:rsidRDefault="00241522" w:rsidP="00241522">
      <w:pPr>
        <w:shd w:val="clear" w:color="auto" w:fill="FFFFFF"/>
        <w:jc w:val="center"/>
        <w:rPr>
          <w:rFonts w:ascii="Book Antiqua" w:hAnsi="Book Antiqua"/>
          <w:b/>
          <w:bCs/>
          <w:sz w:val="22"/>
          <w:szCs w:val="22"/>
        </w:rPr>
      </w:pPr>
      <w:hyperlink r:id="rId8" w:history="1">
        <w:r w:rsidRPr="00241522">
          <w:rPr>
            <w:rStyle w:val="Hyperlink"/>
            <w:rFonts w:ascii="Book Antiqua" w:hAnsi="Book Antiqua"/>
            <w:b/>
            <w:bCs/>
            <w:sz w:val="22"/>
            <w:szCs w:val="22"/>
          </w:rPr>
          <w:t>dindahanindita@gmail.com</w:t>
        </w:r>
      </w:hyperlink>
    </w:p>
    <w:p w14:paraId="76CA0A14" w14:textId="77777777" w:rsidR="00241522" w:rsidRPr="00241522" w:rsidRDefault="00241522" w:rsidP="00241522">
      <w:pPr>
        <w:shd w:val="clear" w:color="auto" w:fill="FFFFFF"/>
        <w:jc w:val="center"/>
        <w:rPr>
          <w:rFonts w:ascii="Book Antiqua" w:hAnsi="Book Antiqua"/>
          <w:b/>
          <w:bCs/>
          <w:sz w:val="22"/>
          <w:szCs w:val="22"/>
          <w:lang w:val="id-ID"/>
        </w:rPr>
      </w:pPr>
    </w:p>
    <w:p w14:paraId="00E04B77" w14:textId="4224B849" w:rsidR="00241522" w:rsidRPr="00241522" w:rsidRDefault="00241522" w:rsidP="00241522">
      <w:pPr>
        <w:shd w:val="clear" w:color="auto" w:fill="FFFFFF"/>
        <w:jc w:val="center"/>
        <w:rPr>
          <w:rFonts w:ascii="Book Antiqua" w:hAnsi="Book Antiqua"/>
          <w:b/>
          <w:bCs/>
          <w:sz w:val="22"/>
          <w:szCs w:val="22"/>
        </w:rPr>
      </w:pPr>
      <w:r w:rsidRPr="00241522">
        <w:rPr>
          <w:rFonts w:ascii="Book Antiqua" w:hAnsi="Book Antiqua"/>
          <w:b/>
          <w:bCs/>
          <w:sz w:val="22"/>
          <w:szCs w:val="22"/>
        </w:rPr>
        <w:t>Eva Wany</w:t>
      </w:r>
    </w:p>
    <w:p w14:paraId="15BE9BD8" w14:textId="156BCB16" w:rsidR="00241522" w:rsidRPr="00241522" w:rsidRDefault="00241522" w:rsidP="00241522">
      <w:pPr>
        <w:shd w:val="clear" w:color="auto" w:fill="FFFFFF"/>
        <w:jc w:val="center"/>
        <w:rPr>
          <w:rFonts w:ascii="Book Antiqua" w:hAnsi="Book Antiqua"/>
          <w:b/>
          <w:bCs/>
          <w:sz w:val="22"/>
          <w:szCs w:val="22"/>
        </w:rPr>
      </w:pPr>
      <w:hyperlink r:id="rId9" w:history="1">
        <w:r w:rsidRPr="00241522">
          <w:rPr>
            <w:rStyle w:val="Hyperlink"/>
            <w:rFonts w:ascii="Book Antiqua" w:hAnsi="Book Antiqua"/>
            <w:b/>
            <w:bCs/>
            <w:sz w:val="22"/>
            <w:szCs w:val="22"/>
          </w:rPr>
          <w:t>evawany@uwks.ac,id</w:t>
        </w:r>
      </w:hyperlink>
    </w:p>
    <w:p w14:paraId="4D9AA6F2" w14:textId="77777777" w:rsidR="00241522" w:rsidRPr="00271163" w:rsidRDefault="00241522" w:rsidP="00271163">
      <w:pPr>
        <w:shd w:val="clear" w:color="auto" w:fill="FFFFFF"/>
        <w:spacing w:line="360" w:lineRule="auto"/>
        <w:jc w:val="center"/>
        <w:rPr>
          <w:b/>
          <w:bCs/>
          <w:sz w:val="24"/>
          <w:szCs w:val="24"/>
        </w:rPr>
      </w:pPr>
    </w:p>
    <w:p w14:paraId="25EFC9C0" w14:textId="7AEF4EAC" w:rsidR="002E11DB" w:rsidRDefault="00F74BF5" w:rsidP="00241522">
      <w:pPr>
        <w:shd w:val="clear" w:color="auto" w:fill="FFFFFF"/>
        <w:jc w:val="center"/>
        <w:rPr>
          <w:rFonts w:ascii="Book Antiqua" w:hAnsi="Book Antiqua"/>
          <w:bCs/>
          <w:sz w:val="24"/>
          <w:szCs w:val="24"/>
        </w:rPr>
      </w:pPr>
      <w:r w:rsidRPr="00241522">
        <w:rPr>
          <w:rFonts w:ascii="Book Antiqua" w:hAnsi="Book Antiqua"/>
          <w:bCs/>
          <w:sz w:val="24"/>
          <w:szCs w:val="24"/>
        </w:rPr>
        <w:t xml:space="preserve">Program Studi </w:t>
      </w:r>
      <w:proofErr w:type="spellStart"/>
      <w:r w:rsidRPr="00241522">
        <w:rPr>
          <w:rFonts w:ascii="Book Antiqua" w:hAnsi="Book Antiqua"/>
          <w:bCs/>
          <w:sz w:val="24"/>
          <w:szCs w:val="24"/>
        </w:rPr>
        <w:t>Akuntansi</w:t>
      </w:r>
      <w:proofErr w:type="spellEnd"/>
      <w:r w:rsidR="002E11DB" w:rsidRPr="00241522">
        <w:rPr>
          <w:rFonts w:ascii="Book Antiqua" w:hAnsi="Book Antiqua"/>
          <w:bCs/>
          <w:sz w:val="24"/>
          <w:szCs w:val="24"/>
        </w:rPr>
        <w:t xml:space="preserve">, </w:t>
      </w:r>
      <w:proofErr w:type="spellStart"/>
      <w:r w:rsidRPr="00241522">
        <w:rPr>
          <w:rFonts w:ascii="Book Antiqua" w:hAnsi="Book Antiqua"/>
          <w:bCs/>
          <w:sz w:val="24"/>
          <w:szCs w:val="24"/>
        </w:rPr>
        <w:t>Fakultas</w:t>
      </w:r>
      <w:proofErr w:type="spellEnd"/>
      <w:r w:rsidRPr="00241522">
        <w:rPr>
          <w:rFonts w:ascii="Book Antiqua" w:hAnsi="Book Antiqua"/>
          <w:bCs/>
          <w:sz w:val="24"/>
          <w:szCs w:val="24"/>
        </w:rPr>
        <w:t xml:space="preserve"> </w:t>
      </w:r>
      <w:proofErr w:type="spellStart"/>
      <w:r w:rsidRPr="00241522">
        <w:rPr>
          <w:rFonts w:ascii="Book Antiqua" w:hAnsi="Book Antiqua"/>
          <w:bCs/>
          <w:sz w:val="24"/>
          <w:szCs w:val="24"/>
        </w:rPr>
        <w:t>Ekonomi</w:t>
      </w:r>
      <w:proofErr w:type="spellEnd"/>
      <w:r w:rsidRPr="00241522">
        <w:rPr>
          <w:rFonts w:ascii="Book Antiqua" w:hAnsi="Book Antiqua"/>
          <w:bCs/>
          <w:sz w:val="24"/>
          <w:szCs w:val="24"/>
        </w:rPr>
        <w:t xml:space="preserve"> &amp;</w:t>
      </w:r>
      <w:proofErr w:type="spellStart"/>
      <w:r w:rsidRPr="00241522">
        <w:rPr>
          <w:rFonts w:ascii="Book Antiqua" w:hAnsi="Book Antiqua"/>
          <w:bCs/>
          <w:sz w:val="24"/>
          <w:szCs w:val="24"/>
        </w:rPr>
        <w:t>Bisnis</w:t>
      </w:r>
      <w:proofErr w:type="spellEnd"/>
    </w:p>
    <w:p w14:paraId="49AA0815" w14:textId="6B5B9941" w:rsidR="00241522" w:rsidRPr="00241522" w:rsidRDefault="00241522" w:rsidP="00241522">
      <w:pPr>
        <w:shd w:val="clear" w:color="auto" w:fill="FFFFFF"/>
        <w:jc w:val="center"/>
        <w:rPr>
          <w:rFonts w:ascii="Book Antiqua" w:hAnsi="Book Antiqua"/>
          <w:bCs/>
          <w:sz w:val="24"/>
          <w:szCs w:val="24"/>
        </w:rPr>
      </w:pPr>
      <w:r>
        <w:rPr>
          <w:rFonts w:ascii="Book Antiqua" w:hAnsi="Book Antiqua"/>
          <w:bCs/>
          <w:sz w:val="24"/>
          <w:szCs w:val="24"/>
        </w:rPr>
        <w:t>Universitas Wijaya Kusuma Surabaya</w:t>
      </w:r>
    </w:p>
    <w:p w14:paraId="5F77A60F" w14:textId="77777777" w:rsidR="00241522" w:rsidRDefault="00241522" w:rsidP="00271163">
      <w:pPr>
        <w:autoSpaceDE w:val="0"/>
        <w:autoSpaceDN w:val="0"/>
        <w:adjustRightInd w:val="0"/>
        <w:spacing w:line="360" w:lineRule="auto"/>
        <w:jc w:val="center"/>
        <w:rPr>
          <w:b/>
          <w:bCs/>
          <w:sz w:val="24"/>
          <w:szCs w:val="24"/>
        </w:rPr>
      </w:pPr>
    </w:p>
    <w:p w14:paraId="61CE5C24" w14:textId="77777777" w:rsidR="00241522" w:rsidRDefault="00241522" w:rsidP="00241522">
      <w:pPr>
        <w:autoSpaceDE w:val="0"/>
        <w:autoSpaceDN w:val="0"/>
        <w:adjustRightInd w:val="0"/>
        <w:spacing w:line="360" w:lineRule="auto"/>
        <w:jc w:val="center"/>
        <w:rPr>
          <w:b/>
          <w:bCs/>
          <w:sz w:val="24"/>
          <w:szCs w:val="24"/>
          <w:lang w:val="id-ID"/>
        </w:rPr>
      </w:pPr>
      <w:proofErr w:type="spellStart"/>
      <w:r w:rsidRPr="00271163">
        <w:rPr>
          <w:b/>
          <w:bCs/>
          <w:sz w:val="24"/>
          <w:szCs w:val="24"/>
        </w:rPr>
        <w:t>Abstra</w:t>
      </w:r>
      <w:proofErr w:type="spellEnd"/>
      <w:r w:rsidRPr="00271163">
        <w:rPr>
          <w:b/>
          <w:bCs/>
          <w:sz w:val="24"/>
          <w:szCs w:val="24"/>
          <w:lang w:val="id-ID"/>
        </w:rPr>
        <w:t>ct</w:t>
      </w:r>
    </w:p>
    <w:p w14:paraId="44B1B15C" w14:textId="77777777" w:rsidR="00241522" w:rsidRDefault="00241522" w:rsidP="00241522">
      <w:pPr>
        <w:autoSpaceDE w:val="0"/>
        <w:autoSpaceDN w:val="0"/>
        <w:adjustRightInd w:val="0"/>
        <w:spacing w:line="360" w:lineRule="auto"/>
        <w:jc w:val="center"/>
        <w:rPr>
          <w:b/>
          <w:bCs/>
          <w:sz w:val="24"/>
          <w:szCs w:val="24"/>
          <w:lang w:val="id-ID"/>
        </w:rPr>
      </w:pPr>
    </w:p>
    <w:p w14:paraId="6FEDFFEB" w14:textId="19379BBE" w:rsidR="00241522" w:rsidRDefault="00241522" w:rsidP="00241522">
      <w:pPr>
        <w:jc w:val="both"/>
        <w:rPr>
          <w:rFonts w:ascii="Book Antiqua" w:hAnsi="Book Antiqua"/>
          <w:sz w:val="22"/>
          <w:szCs w:val="22"/>
          <w:lang w:val="id-ID"/>
        </w:rPr>
      </w:pPr>
      <w:r w:rsidRPr="00241522">
        <w:rPr>
          <w:rFonts w:ascii="Book Antiqua" w:hAnsi="Book Antiqua"/>
          <w:sz w:val="22"/>
          <w:szCs w:val="22"/>
          <w:lang w:val="id-ID"/>
        </w:rPr>
        <w:t>This research aims to determine the effectiveness and efficiency of the accounting information system and internal control in inventory management at PT. Signal Niaga Indonesia which is located on Jl. Raya Banjarsugihan 15B. The methodology used is qualitative research with an interview, observation and documentation approach to collect data related to inventory management practices. The phenomenon identified is a lack of accuracy in the recording process which results in stock shortages and excesses. Internal control at this company is carried out through the FIFO (First In, First Out) method and monthly stock taking, as well as additional monitoring using CCTV to ensure data accuracy. Although the implemented system shows potential in improving efficiency, obstacles such as excess stock and administrative errors remain significant challenges. The results of this research conclude that to increase the effectiveness of accounting information systems and internal control, increased accuracy in recording and training for employees is needed. Recommendations for improvement include the implementation of more advanced technology and stricter procedures in inventory management.</w:t>
      </w:r>
    </w:p>
    <w:p w14:paraId="055E7702" w14:textId="77777777" w:rsidR="00241522" w:rsidRPr="00241522" w:rsidRDefault="00241522" w:rsidP="00241522">
      <w:pPr>
        <w:jc w:val="both"/>
        <w:rPr>
          <w:rFonts w:ascii="Book Antiqua" w:eastAsia="Arial" w:hAnsi="Book Antiqua"/>
          <w:spacing w:val="2"/>
          <w:sz w:val="22"/>
          <w:szCs w:val="22"/>
          <w:lang w:val="id-ID"/>
        </w:rPr>
      </w:pPr>
    </w:p>
    <w:p w14:paraId="187FD0FC" w14:textId="77777777" w:rsidR="00241522" w:rsidRPr="00241522" w:rsidRDefault="00241522" w:rsidP="00241522">
      <w:pPr>
        <w:ind w:left="1134" w:hanging="1134"/>
        <w:jc w:val="both"/>
        <w:rPr>
          <w:rFonts w:ascii="Book Antiqua" w:eastAsia="Arial" w:hAnsi="Book Antiqua"/>
          <w:spacing w:val="2"/>
          <w:sz w:val="22"/>
          <w:szCs w:val="22"/>
          <w:lang w:val="id-ID"/>
        </w:rPr>
      </w:pPr>
      <w:r w:rsidRPr="00241522">
        <w:rPr>
          <w:rFonts w:ascii="Book Antiqua" w:eastAsia="Arial" w:hAnsi="Book Antiqua"/>
          <w:b/>
          <w:spacing w:val="2"/>
          <w:sz w:val="22"/>
          <w:szCs w:val="22"/>
          <w:lang w:val="id-ID"/>
        </w:rPr>
        <w:t xml:space="preserve">Keyword: </w:t>
      </w:r>
      <w:r w:rsidRPr="00241522">
        <w:rPr>
          <w:rFonts w:ascii="Book Antiqua" w:eastAsia="Arial" w:hAnsi="Book Antiqua"/>
          <w:i/>
          <w:iCs/>
          <w:spacing w:val="2"/>
          <w:sz w:val="22"/>
          <w:szCs w:val="22"/>
          <w:lang w:val="id-ID"/>
        </w:rPr>
        <w:t>Accounting Information Systems, Internal Control, Inventory Management.</w:t>
      </w:r>
    </w:p>
    <w:p w14:paraId="51D1F32A" w14:textId="77777777" w:rsidR="00241522" w:rsidRPr="00241522" w:rsidRDefault="00241522" w:rsidP="00241522">
      <w:pPr>
        <w:autoSpaceDE w:val="0"/>
        <w:autoSpaceDN w:val="0"/>
        <w:adjustRightInd w:val="0"/>
        <w:jc w:val="center"/>
        <w:rPr>
          <w:rFonts w:ascii="Book Antiqua" w:hAnsi="Book Antiqua"/>
          <w:b/>
          <w:bCs/>
          <w:sz w:val="22"/>
          <w:szCs w:val="22"/>
        </w:rPr>
      </w:pPr>
    </w:p>
    <w:p w14:paraId="7431636C" w14:textId="18B44512" w:rsidR="00CD6459" w:rsidRPr="00CD6459" w:rsidRDefault="00EA6C88" w:rsidP="00241522">
      <w:pPr>
        <w:autoSpaceDE w:val="0"/>
        <w:autoSpaceDN w:val="0"/>
        <w:adjustRightInd w:val="0"/>
        <w:spacing w:line="360" w:lineRule="auto"/>
        <w:jc w:val="center"/>
        <w:rPr>
          <w:b/>
          <w:bCs/>
          <w:sz w:val="24"/>
          <w:szCs w:val="24"/>
          <w:lang w:val="id-ID"/>
        </w:rPr>
      </w:pPr>
      <w:proofErr w:type="spellStart"/>
      <w:r w:rsidRPr="00271163">
        <w:rPr>
          <w:b/>
          <w:bCs/>
          <w:sz w:val="24"/>
          <w:szCs w:val="24"/>
        </w:rPr>
        <w:t>Abstrak</w:t>
      </w:r>
      <w:proofErr w:type="spellEnd"/>
    </w:p>
    <w:p w14:paraId="3C68E3C6" w14:textId="56CA773D" w:rsidR="00CD6459" w:rsidRDefault="000413D0" w:rsidP="00241522">
      <w:pPr>
        <w:ind w:right="57"/>
        <w:jc w:val="both"/>
        <w:rPr>
          <w:sz w:val="24"/>
          <w:szCs w:val="24"/>
          <w:shd w:val="clear" w:color="auto" w:fill="FFFFFF"/>
        </w:rPr>
      </w:pPr>
      <w:r w:rsidRPr="00241522">
        <w:rPr>
          <w:rFonts w:ascii="Book Antiqua" w:hAnsi="Book Antiqua"/>
          <w:sz w:val="22"/>
          <w:szCs w:val="22"/>
          <w:shd w:val="clear" w:color="auto" w:fill="FFFFFF"/>
        </w:rPr>
        <w:t xml:space="preserve">Penelitian </w:t>
      </w:r>
      <w:proofErr w:type="spellStart"/>
      <w:r w:rsidRPr="00241522">
        <w:rPr>
          <w:rFonts w:ascii="Book Antiqua" w:hAnsi="Book Antiqua"/>
          <w:sz w:val="22"/>
          <w:szCs w:val="22"/>
          <w:shd w:val="clear" w:color="auto" w:fill="FFFFFF"/>
        </w:rPr>
        <w:t>ini</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bertujuan</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untuk</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efektivitas</w:t>
      </w:r>
      <w:proofErr w:type="spellEnd"/>
      <w:r w:rsidRPr="00241522">
        <w:rPr>
          <w:rFonts w:ascii="Book Antiqua" w:hAnsi="Book Antiqua"/>
          <w:sz w:val="22"/>
          <w:szCs w:val="22"/>
          <w:shd w:val="clear" w:color="auto" w:fill="FFFFFF"/>
        </w:rPr>
        <w:t xml:space="preserve"> dan </w:t>
      </w:r>
      <w:proofErr w:type="spellStart"/>
      <w:r w:rsidRPr="00241522">
        <w:rPr>
          <w:rFonts w:ascii="Book Antiqua" w:hAnsi="Book Antiqua"/>
          <w:sz w:val="22"/>
          <w:szCs w:val="22"/>
          <w:shd w:val="clear" w:color="auto" w:fill="FFFFFF"/>
        </w:rPr>
        <w:t>efisiensi</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sistem</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informasi</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akuntansi</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serta</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pengendalian</w:t>
      </w:r>
      <w:proofErr w:type="spellEnd"/>
      <w:r w:rsidRPr="00241522">
        <w:rPr>
          <w:rFonts w:ascii="Book Antiqua" w:hAnsi="Book Antiqua"/>
          <w:sz w:val="22"/>
          <w:szCs w:val="22"/>
          <w:shd w:val="clear" w:color="auto" w:fill="FFFFFF"/>
        </w:rPr>
        <w:t xml:space="preserve"> internal </w:t>
      </w:r>
      <w:proofErr w:type="spellStart"/>
      <w:r w:rsidRPr="00241522">
        <w:rPr>
          <w:rFonts w:ascii="Book Antiqua" w:hAnsi="Book Antiqua"/>
          <w:sz w:val="22"/>
          <w:szCs w:val="22"/>
          <w:shd w:val="clear" w:color="auto" w:fill="FFFFFF"/>
        </w:rPr>
        <w:t>dalam</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pengelolaan</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persediaan</w:t>
      </w:r>
      <w:proofErr w:type="spellEnd"/>
      <w:r w:rsidRPr="00241522">
        <w:rPr>
          <w:rFonts w:ascii="Book Antiqua" w:hAnsi="Book Antiqua"/>
          <w:sz w:val="22"/>
          <w:szCs w:val="22"/>
          <w:shd w:val="clear" w:color="auto" w:fill="FFFFFF"/>
        </w:rPr>
        <w:t xml:space="preserve"> di PT. Signal </w:t>
      </w:r>
      <w:proofErr w:type="spellStart"/>
      <w:r w:rsidRPr="00241522">
        <w:rPr>
          <w:rFonts w:ascii="Book Antiqua" w:hAnsi="Book Antiqua"/>
          <w:sz w:val="22"/>
          <w:szCs w:val="22"/>
          <w:shd w:val="clear" w:color="auto" w:fill="FFFFFF"/>
        </w:rPr>
        <w:t>Niaga</w:t>
      </w:r>
      <w:proofErr w:type="spellEnd"/>
      <w:r w:rsidRPr="00241522">
        <w:rPr>
          <w:rFonts w:ascii="Book Antiqua" w:hAnsi="Book Antiqua"/>
          <w:sz w:val="22"/>
          <w:szCs w:val="22"/>
          <w:shd w:val="clear" w:color="auto" w:fill="FFFFFF"/>
        </w:rPr>
        <w:t xml:space="preserve"> Indonesia yang </w:t>
      </w:r>
      <w:proofErr w:type="spellStart"/>
      <w:r w:rsidRPr="00241522">
        <w:rPr>
          <w:rFonts w:ascii="Book Antiqua" w:hAnsi="Book Antiqua"/>
          <w:sz w:val="22"/>
          <w:szCs w:val="22"/>
          <w:shd w:val="clear" w:color="auto" w:fill="FFFFFF"/>
        </w:rPr>
        <w:t>berlokasi</w:t>
      </w:r>
      <w:proofErr w:type="spellEnd"/>
      <w:r w:rsidRPr="00241522">
        <w:rPr>
          <w:rFonts w:ascii="Book Antiqua" w:hAnsi="Book Antiqua"/>
          <w:sz w:val="22"/>
          <w:szCs w:val="22"/>
          <w:shd w:val="clear" w:color="auto" w:fill="FFFFFF"/>
        </w:rPr>
        <w:t xml:space="preserve"> di Jl. Raya </w:t>
      </w:r>
      <w:proofErr w:type="spellStart"/>
      <w:r w:rsidRPr="00241522">
        <w:rPr>
          <w:rFonts w:ascii="Book Antiqua" w:hAnsi="Book Antiqua"/>
          <w:sz w:val="22"/>
          <w:szCs w:val="22"/>
          <w:shd w:val="clear" w:color="auto" w:fill="FFFFFF"/>
        </w:rPr>
        <w:t>Banjarsugihan</w:t>
      </w:r>
      <w:proofErr w:type="spellEnd"/>
      <w:r w:rsidRPr="00241522">
        <w:rPr>
          <w:rFonts w:ascii="Book Antiqua" w:hAnsi="Book Antiqua"/>
          <w:sz w:val="22"/>
          <w:szCs w:val="22"/>
          <w:shd w:val="clear" w:color="auto" w:fill="FFFFFF"/>
        </w:rPr>
        <w:t xml:space="preserve"> 15B. </w:t>
      </w:r>
      <w:proofErr w:type="spellStart"/>
      <w:r w:rsidRPr="00241522">
        <w:rPr>
          <w:rFonts w:ascii="Book Antiqua" w:hAnsi="Book Antiqua"/>
          <w:sz w:val="22"/>
          <w:szCs w:val="22"/>
          <w:shd w:val="clear" w:color="auto" w:fill="FFFFFF"/>
        </w:rPr>
        <w:t>Metodologi</w:t>
      </w:r>
      <w:proofErr w:type="spellEnd"/>
      <w:r w:rsidRPr="00241522">
        <w:rPr>
          <w:rFonts w:ascii="Book Antiqua" w:hAnsi="Book Antiqua"/>
          <w:sz w:val="22"/>
          <w:szCs w:val="22"/>
          <w:shd w:val="clear" w:color="auto" w:fill="FFFFFF"/>
        </w:rPr>
        <w:t xml:space="preserve"> yang </w:t>
      </w:r>
      <w:proofErr w:type="spellStart"/>
      <w:r w:rsidRPr="00241522">
        <w:rPr>
          <w:rFonts w:ascii="Book Antiqua" w:hAnsi="Book Antiqua"/>
          <w:sz w:val="22"/>
          <w:szCs w:val="22"/>
          <w:shd w:val="clear" w:color="auto" w:fill="FFFFFF"/>
        </w:rPr>
        <w:t>digunakan</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adalah</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penelitian</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kualitatif</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dengan</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pendekatan</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wawancara</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observasi</w:t>
      </w:r>
      <w:proofErr w:type="spellEnd"/>
      <w:r w:rsidRPr="00241522">
        <w:rPr>
          <w:rFonts w:ascii="Book Antiqua" w:hAnsi="Book Antiqua"/>
          <w:sz w:val="22"/>
          <w:szCs w:val="22"/>
          <w:shd w:val="clear" w:color="auto" w:fill="FFFFFF"/>
        </w:rPr>
        <w:t xml:space="preserve">, dan </w:t>
      </w:r>
      <w:proofErr w:type="spellStart"/>
      <w:r w:rsidRPr="00241522">
        <w:rPr>
          <w:rFonts w:ascii="Book Antiqua" w:hAnsi="Book Antiqua"/>
          <w:sz w:val="22"/>
          <w:szCs w:val="22"/>
          <w:shd w:val="clear" w:color="auto" w:fill="FFFFFF"/>
        </w:rPr>
        <w:t>dokumentasi</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untuk</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mengumpulkan</w:t>
      </w:r>
      <w:proofErr w:type="spellEnd"/>
      <w:r w:rsidRPr="00241522">
        <w:rPr>
          <w:rFonts w:ascii="Book Antiqua" w:hAnsi="Book Antiqua"/>
          <w:sz w:val="22"/>
          <w:szCs w:val="22"/>
          <w:shd w:val="clear" w:color="auto" w:fill="FFFFFF"/>
        </w:rPr>
        <w:t xml:space="preserve"> data </w:t>
      </w:r>
      <w:proofErr w:type="spellStart"/>
      <w:r w:rsidRPr="00241522">
        <w:rPr>
          <w:rFonts w:ascii="Book Antiqua" w:hAnsi="Book Antiqua"/>
          <w:sz w:val="22"/>
          <w:szCs w:val="22"/>
          <w:shd w:val="clear" w:color="auto" w:fill="FFFFFF"/>
        </w:rPr>
        <w:t>terkait</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praktik</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pengelolaan</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persediaan</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Fenomena</w:t>
      </w:r>
      <w:proofErr w:type="spellEnd"/>
      <w:r w:rsidRPr="00241522">
        <w:rPr>
          <w:rFonts w:ascii="Book Antiqua" w:hAnsi="Book Antiqua"/>
          <w:sz w:val="22"/>
          <w:szCs w:val="22"/>
          <w:shd w:val="clear" w:color="auto" w:fill="FFFFFF"/>
        </w:rPr>
        <w:t xml:space="preserve"> yang </w:t>
      </w:r>
      <w:proofErr w:type="spellStart"/>
      <w:r w:rsidRPr="00241522">
        <w:rPr>
          <w:rFonts w:ascii="Book Antiqua" w:hAnsi="Book Antiqua"/>
          <w:sz w:val="22"/>
          <w:szCs w:val="22"/>
          <w:shd w:val="clear" w:color="auto" w:fill="FFFFFF"/>
        </w:rPr>
        <w:t>teridentifikasi</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adalah</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kurangnya</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ketelitian</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dalam</w:t>
      </w:r>
      <w:proofErr w:type="spellEnd"/>
      <w:r w:rsidRPr="00241522">
        <w:rPr>
          <w:rFonts w:ascii="Book Antiqua" w:hAnsi="Book Antiqua"/>
          <w:sz w:val="22"/>
          <w:szCs w:val="22"/>
          <w:shd w:val="clear" w:color="auto" w:fill="FFFFFF"/>
        </w:rPr>
        <w:t xml:space="preserve"> proses </w:t>
      </w:r>
      <w:proofErr w:type="spellStart"/>
      <w:r w:rsidRPr="00241522">
        <w:rPr>
          <w:rFonts w:ascii="Book Antiqua" w:hAnsi="Book Antiqua"/>
          <w:sz w:val="22"/>
          <w:szCs w:val="22"/>
          <w:shd w:val="clear" w:color="auto" w:fill="FFFFFF"/>
        </w:rPr>
        <w:t>pencatatan</w:t>
      </w:r>
      <w:proofErr w:type="spellEnd"/>
      <w:r w:rsidRPr="00241522">
        <w:rPr>
          <w:rFonts w:ascii="Book Antiqua" w:hAnsi="Book Antiqua"/>
          <w:sz w:val="22"/>
          <w:szCs w:val="22"/>
          <w:shd w:val="clear" w:color="auto" w:fill="FFFFFF"/>
        </w:rPr>
        <w:t xml:space="preserve"> yang </w:t>
      </w:r>
      <w:proofErr w:type="spellStart"/>
      <w:r w:rsidRPr="00241522">
        <w:rPr>
          <w:rFonts w:ascii="Book Antiqua" w:hAnsi="Book Antiqua"/>
          <w:sz w:val="22"/>
          <w:szCs w:val="22"/>
          <w:shd w:val="clear" w:color="auto" w:fill="FFFFFF"/>
        </w:rPr>
        <w:t>mengakibatkan</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kekurangan</w:t>
      </w:r>
      <w:proofErr w:type="spellEnd"/>
      <w:r w:rsidRPr="00241522">
        <w:rPr>
          <w:rFonts w:ascii="Book Antiqua" w:hAnsi="Book Antiqua"/>
          <w:sz w:val="22"/>
          <w:szCs w:val="22"/>
          <w:shd w:val="clear" w:color="auto" w:fill="FFFFFF"/>
        </w:rPr>
        <w:t xml:space="preserve"> dan </w:t>
      </w:r>
      <w:proofErr w:type="spellStart"/>
      <w:r w:rsidRPr="00241522">
        <w:rPr>
          <w:rFonts w:ascii="Book Antiqua" w:hAnsi="Book Antiqua"/>
          <w:sz w:val="22"/>
          <w:szCs w:val="22"/>
          <w:shd w:val="clear" w:color="auto" w:fill="FFFFFF"/>
        </w:rPr>
        <w:t>kelebihan</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stok</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Pengendalian</w:t>
      </w:r>
      <w:proofErr w:type="spellEnd"/>
      <w:r w:rsidRPr="00241522">
        <w:rPr>
          <w:rFonts w:ascii="Book Antiqua" w:hAnsi="Book Antiqua"/>
          <w:sz w:val="22"/>
          <w:szCs w:val="22"/>
          <w:shd w:val="clear" w:color="auto" w:fill="FFFFFF"/>
        </w:rPr>
        <w:t xml:space="preserve"> internal di </w:t>
      </w:r>
      <w:proofErr w:type="spellStart"/>
      <w:r w:rsidRPr="00241522">
        <w:rPr>
          <w:rFonts w:ascii="Book Antiqua" w:hAnsi="Book Antiqua"/>
          <w:sz w:val="22"/>
          <w:szCs w:val="22"/>
          <w:shd w:val="clear" w:color="auto" w:fill="FFFFFF"/>
        </w:rPr>
        <w:t>perusahaan</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ini</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dilakukan</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melalui</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metode</w:t>
      </w:r>
      <w:proofErr w:type="spellEnd"/>
      <w:r w:rsidRPr="00241522">
        <w:rPr>
          <w:rFonts w:ascii="Book Antiqua" w:hAnsi="Book Antiqua"/>
          <w:sz w:val="22"/>
          <w:szCs w:val="22"/>
          <w:shd w:val="clear" w:color="auto" w:fill="FFFFFF"/>
        </w:rPr>
        <w:t xml:space="preserve"> FIFO (First In, First Out) dan stock </w:t>
      </w:r>
      <w:proofErr w:type="spellStart"/>
      <w:r w:rsidRPr="00241522">
        <w:rPr>
          <w:rFonts w:ascii="Book Antiqua" w:hAnsi="Book Antiqua"/>
          <w:sz w:val="22"/>
          <w:szCs w:val="22"/>
          <w:shd w:val="clear" w:color="auto" w:fill="FFFFFF"/>
        </w:rPr>
        <w:t>opname</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bulanan</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serta</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pengawasan</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tambahan</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menggunakan</w:t>
      </w:r>
      <w:proofErr w:type="spellEnd"/>
      <w:r w:rsidRPr="00241522">
        <w:rPr>
          <w:rFonts w:ascii="Book Antiqua" w:hAnsi="Book Antiqua"/>
          <w:sz w:val="22"/>
          <w:szCs w:val="22"/>
          <w:shd w:val="clear" w:color="auto" w:fill="FFFFFF"/>
        </w:rPr>
        <w:t xml:space="preserve"> CCTV </w:t>
      </w:r>
      <w:proofErr w:type="spellStart"/>
      <w:r w:rsidRPr="00241522">
        <w:rPr>
          <w:rFonts w:ascii="Book Antiqua" w:hAnsi="Book Antiqua"/>
          <w:sz w:val="22"/>
          <w:szCs w:val="22"/>
          <w:shd w:val="clear" w:color="auto" w:fill="FFFFFF"/>
        </w:rPr>
        <w:t>untuk</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memastikan</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keakuratan</w:t>
      </w:r>
      <w:proofErr w:type="spellEnd"/>
      <w:r w:rsidRPr="00241522">
        <w:rPr>
          <w:rFonts w:ascii="Book Antiqua" w:hAnsi="Book Antiqua"/>
          <w:sz w:val="22"/>
          <w:szCs w:val="22"/>
          <w:shd w:val="clear" w:color="auto" w:fill="FFFFFF"/>
        </w:rPr>
        <w:t xml:space="preserve"> data. </w:t>
      </w:r>
      <w:proofErr w:type="spellStart"/>
      <w:r w:rsidRPr="00241522">
        <w:rPr>
          <w:rFonts w:ascii="Book Antiqua" w:hAnsi="Book Antiqua"/>
          <w:sz w:val="22"/>
          <w:szCs w:val="22"/>
          <w:shd w:val="clear" w:color="auto" w:fill="FFFFFF"/>
        </w:rPr>
        <w:t>Meskipun</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sistem</w:t>
      </w:r>
      <w:proofErr w:type="spellEnd"/>
      <w:r w:rsidRPr="00241522">
        <w:rPr>
          <w:rFonts w:ascii="Book Antiqua" w:hAnsi="Book Antiqua"/>
          <w:sz w:val="22"/>
          <w:szCs w:val="22"/>
          <w:shd w:val="clear" w:color="auto" w:fill="FFFFFF"/>
        </w:rPr>
        <w:t xml:space="preserve"> yang </w:t>
      </w:r>
      <w:proofErr w:type="spellStart"/>
      <w:r w:rsidRPr="00241522">
        <w:rPr>
          <w:rFonts w:ascii="Book Antiqua" w:hAnsi="Book Antiqua"/>
          <w:sz w:val="22"/>
          <w:szCs w:val="22"/>
          <w:shd w:val="clear" w:color="auto" w:fill="FFFFFF"/>
        </w:rPr>
        <w:t>diterapkan</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menunjukkan</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potensi</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dalam</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meningkatkan</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efisiensi</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kendala</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seperti</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kelebihan</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stok</w:t>
      </w:r>
      <w:proofErr w:type="spellEnd"/>
      <w:r w:rsidRPr="00241522">
        <w:rPr>
          <w:rFonts w:ascii="Book Antiqua" w:hAnsi="Book Antiqua"/>
          <w:sz w:val="22"/>
          <w:szCs w:val="22"/>
          <w:shd w:val="clear" w:color="auto" w:fill="FFFFFF"/>
        </w:rPr>
        <w:t xml:space="preserve"> dan </w:t>
      </w:r>
      <w:proofErr w:type="spellStart"/>
      <w:r w:rsidRPr="00241522">
        <w:rPr>
          <w:rFonts w:ascii="Book Antiqua" w:hAnsi="Book Antiqua"/>
          <w:sz w:val="22"/>
          <w:szCs w:val="22"/>
          <w:shd w:val="clear" w:color="auto" w:fill="FFFFFF"/>
        </w:rPr>
        <w:t>kesalahan</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administratif</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masih</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menjadi</w:t>
      </w:r>
      <w:proofErr w:type="spellEnd"/>
      <w:r w:rsidRPr="00241522">
        <w:rPr>
          <w:rFonts w:ascii="Book Antiqua" w:hAnsi="Book Antiqua"/>
          <w:sz w:val="22"/>
          <w:szCs w:val="22"/>
          <w:shd w:val="clear" w:color="auto" w:fill="FFFFFF"/>
        </w:rPr>
        <w:t xml:space="preserve"> </w:t>
      </w:r>
      <w:proofErr w:type="spellStart"/>
      <w:r w:rsidRPr="00241522">
        <w:rPr>
          <w:rFonts w:ascii="Book Antiqua" w:hAnsi="Book Antiqua"/>
          <w:sz w:val="22"/>
          <w:szCs w:val="22"/>
          <w:shd w:val="clear" w:color="auto" w:fill="FFFFFF"/>
        </w:rPr>
        <w:t>tantangan</w:t>
      </w:r>
      <w:proofErr w:type="spellEnd"/>
      <w:r w:rsidRPr="00241522">
        <w:rPr>
          <w:rFonts w:ascii="Book Antiqua" w:hAnsi="Book Antiqua"/>
          <w:sz w:val="22"/>
          <w:szCs w:val="22"/>
          <w:shd w:val="clear" w:color="auto" w:fill="FFFFFF"/>
        </w:rPr>
        <w:t xml:space="preserve"> yang </w:t>
      </w:r>
      <w:proofErr w:type="spellStart"/>
      <w:r w:rsidRPr="00241522">
        <w:rPr>
          <w:rFonts w:ascii="Book Antiqua" w:hAnsi="Book Antiqua"/>
          <w:sz w:val="22"/>
          <w:szCs w:val="22"/>
          <w:shd w:val="clear" w:color="auto" w:fill="FFFFFF"/>
        </w:rPr>
        <w:t>signifikan</w:t>
      </w:r>
      <w:proofErr w:type="spellEnd"/>
      <w:r w:rsidRPr="00241522">
        <w:rPr>
          <w:rFonts w:ascii="Book Antiqua" w:hAnsi="Book Antiqua"/>
          <w:sz w:val="22"/>
          <w:szCs w:val="22"/>
          <w:shd w:val="clear" w:color="auto" w:fill="FFFFFF"/>
        </w:rPr>
        <w:t xml:space="preserve">. </w:t>
      </w:r>
      <w:r w:rsidR="00EE334B" w:rsidRPr="00241522">
        <w:rPr>
          <w:rFonts w:ascii="Book Antiqua" w:hAnsi="Book Antiqua"/>
          <w:sz w:val="22"/>
          <w:szCs w:val="22"/>
          <w:shd w:val="clear" w:color="auto" w:fill="FFFFFF"/>
        </w:rPr>
        <w:t>Hasil</w:t>
      </w:r>
      <w:r w:rsidR="00EE334B">
        <w:rPr>
          <w:sz w:val="24"/>
          <w:szCs w:val="24"/>
          <w:shd w:val="clear" w:color="auto" w:fill="FFFFFF"/>
        </w:rPr>
        <w:t xml:space="preserve"> </w:t>
      </w:r>
      <w:r w:rsidRPr="00271163">
        <w:rPr>
          <w:sz w:val="24"/>
          <w:szCs w:val="24"/>
          <w:shd w:val="clear" w:color="auto" w:fill="FFFFFF"/>
        </w:rPr>
        <w:t xml:space="preserve">Penelitian </w:t>
      </w:r>
      <w:proofErr w:type="spellStart"/>
      <w:r w:rsidRPr="00271163">
        <w:rPr>
          <w:sz w:val="24"/>
          <w:szCs w:val="24"/>
          <w:shd w:val="clear" w:color="auto" w:fill="FFFFFF"/>
        </w:rPr>
        <w:t>ini</w:t>
      </w:r>
      <w:proofErr w:type="spellEnd"/>
      <w:r w:rsidRPr="00271163">
        <w:rPr>
          <w:sz w:val="24"/>
          <w:szCs w:val="24"/>
          <w:shd w:val="clear" w:color="auto" w:fill="FFFFFF"/>
        </w:rPr>
        <w:t xml:space="preserve"> </w:t>
      </w:r>
      <w:proofErr w:type="spellStart"/>
      <w:r w:rsidRPr="00271163">
        <w:rPr>
          <w:sz w:val="24"/>
          <w:szCs w:val="24"/>
          <w:shd w:val="clear" w:color="auto" w:fill="FFFFFF"/>
        </w:rPr>
        <w:t>menyimpulkan</w:t>
      </w:r>
      <w:proofErr w:type="spellEnd"/>
      <w:r w:rsidRPr="00271163">
        <w:rPr>
          <w:sz w:val="24"/>
          <w:szCs w:val="24"/>
          <w:shd w:val="clear" w:color="auto" w:fill="FFFFFF"/>
        </w:rPr>
        <w:t xml:space="preserve"> </w:t>
      </w:r>
      <w:proofErr w:type="spellStart"/>
      <w:r w:rsidRPr="00271163">
        <w:rPr>
          <w:sz w:val="24"/>
          <w:szCs w:val="24"/>
          <w:shd w:val="clear" w:color="auto" w:fill="FFFFFF"/>
        </w:rPr>
        <w:t>bahwa</w:t>
      </w:r>
      <w:proofErr w:type="spellEnd"/>
      <w:r w:rsidRPr="00271163">
        <w:rPr>
          <w:sz w:val="24"/>
          <w:szCs w:val="24"/>
          <w:shd w:val="clear" w:color="auto" w:fill="FFFFFF"/>
        </w:rPr>
        <w:t xml:space="preserve"> </w:t>
      </w:r>
      <w:proofErr w:type="spellStart"/>
      <w:r w:rsidRPr="00271163">
        <w:rPr>
          <w:sz w:val="24"/>
          <w:szCs w:val="24"/>
          <w:shd w:val="clear" w:color="auto" w:fill="FFFFFF"/>
        </w:rPr>
        <w:t>untuk</w:t>
      </w:r>
      <w:proofErr w:type="spellEnd"/>
      <w:r w:rsidRPr="00271163">
        <w:rPr>
          <w:sz w:val="24"/>
          <w:szCs w:val="24"/>
          <w:shd w:val="clear" w:color="auto" w:fill="FFFFFF"/>
        </w:rPr>
        <w:t xml:space="preserve"> </w:t>
      </w:r>
      <w:proofErr w:type="spellStart"/>
      <w:r w:rsidRPr="00271163">
        <w:rPr>
          <w:sz w:val="24"/>
          <w:szCs w:val="24"/>
          <w:shd w:val="clear" w:color="auto" w:fill="FFFFFF"/>
        </w:rPr>
        <w:t>meningkatkan</w:t>
      </w:r>
      <w:proofErr w:type="spellEnd"/>
      <w:r w:rsidRPr="00271163">
        <w:rPr>
          <w:sz w:val="24"/>
          <w:szCs w:val="24"/>
          <w:shd w:val="clear" w:color="auto" w:fill="FFFFFF"/>
        </w:rPr>
        <w:t xml:space="preserve"> </w:t>
      </w:r>
      <w:proofErr w:type="spellStart"/>
      <w:r w:rsidRPr="00271163">
        <w:rPr>
          <w:sz w:val="24"/>
          <w:szCs w:val="24"/>
          <w:shd w:val="clear" w:color="auto" w:fill="FFFFFF"/>
        </w:rPr>
        <w:t>efektivitas</w:t>
      </w:r>
      <w:proofErr w:type="spellEnd"/>
      <w:r w:rsidRPr="00271163">
        <w:rPr>
          <w:sz w:val="24"/>
          <w:szCs w:val="24"/>
          <w:shd w:val="clear" w:color="auto" w:fill="FFFFFF"/>
        </w:rPr>
        <w:t xml:space="preserve"> </w:t>
      </w:r>
      <w:proofErr w:type="spellStart"/>
      <w:r w:rsidRPr="00271163">
        <w:rPr>
          <w:sz w:val="24"/>
          <w:szCs w:val="24"/>
          <w:shd w:val="clear" w:color="auto" w:fill="FFFFFF"/>
        </w:rPr>
        <w:t>sistem</w:t>
      </w:r>
      <w:proofErr w:type="spellEnd"/>
      <w:r w:rsidRPr="00271163">
        <w:rPr>
          <w:sz w:val="24"/>
          <w:szCs w:val="24"/>
          <w:shd w:val="clear" w:color="auto" w:fill="FFFFFF"/>
        </w:rPr>
        <w:t xml:space="preserve"> </w:t>
      </w:r>
      <w:proofErr w:type="spellStart"/>
      <w:r w:rsidRPr="00271163">
        <w:rPr>
          <w:sz w:val="24"/>
          <w:szCs w:val="24"/>
          <w:shd w:val="clear" w:color="auto" w:fill="FFFFFF"/>
        </w:rPr>
        <w:t>informasi</w:t>
      </w:r>
      <w:proofErr w:type="spellEnd"/>
      <w:r w:rsidRPr="00271163">
        <w:rPr>
          <w:sz w:val="24"/>
          <w:szCs w:val="24"/>
          <w:shd w:val="clear" w:color="auto" w:fill="FFFFFF"/>
        </w:rPr>
        <w:t xml:space="preserve"> </w:t>
      </w:r>
      <w:proofErr w:type="spellStart"/>
      <w:r w:rsidRPr="00271163">
        <w:rPr>
          <w:sz w:val="24"/>
          <w:szCs w:val="24"/>
          <w:shd w:val="clear" w:color="auto" w:fill="FFFFFF"/>
        </w:rPr>
        <w:t>akuntansi</w:t>
      </w:r>
      <w:proofErr w:type="spellEnd"/>
      <w:r w:rsidRPr="00271163">
        <w:rPr>
          <w:sz w:val="24"/>
          <w:szCs w:val="24"/>
          <w:shd w:val="clear" w:color="auto" w:fill="FFFFFF"/>
        </w:rPr>
        <w:t xml:space="preserve"> dan </w:t>
      </w:r>
      <w:proofErr w:type="spellStart"/>
      <w:r w:rsidRPr="00271163">
        <w:rPr>
          <w:sz w:val="24"/>
          <w:szCs w:val="24"/>
          <w:shd w:val="clear" w:color="auto" w:fill="FFFFFF"/>
        </w:rPr>
        <w:t>pengendalian</w:t>
      </w:r>
      <w:proofErr w:type="spellEnd"/>
      <w:r w:rsidRPr="00271163">
        <w:rPr>
          <w:sz w:val="24"/>
          <w:szCs w:val="24"/>
          <w:shd w:val="clear" w:color="auto" w:fill="FFFFFF"/>
        </w:rPr>
        <w:t xml:space="preserve"> internal, </w:t>
      </w:r>
      <w:proofErr w:type="spellStart"/>
      <w:r w:rsidRPr="00271163">
        <w:rPr>
          <w:sz w:val="24"/>
          <w:szCs w:val="24"/>
          <w:shd w:val="clear" w:color="auto" w:fill="FFFFFF"/>
        </w:rPr>
        <w:t>diperlukan</w:t>
      </w:r>
      <w:proofErr w:type="spellEnd"/>
      <w:r w:rsidRPr="00271163">
        <w:rPr>
          <w:sz w:val="24"/>
          <w:szCs w:val="24"/>
          <w:shd w:val="clear" w:color="auto" w:fill="FFFFFF"/>
        </w:rPr>
        <w:t xml:space="preserve"> </w:t>
      </w:r>
      <w:proofErr w:type="spellStart"/>
      <w:r w:rsidRPr="00271163">
        <w:rPr>
          <w:sz w:val="24"/>
          <w:szCs w:val="24"/>
          <w:shd w:val="clear" w:color="auto" w:fill="FFFFFF"/>
        </w:rPr>
        <w:t>peningkatan</w:t>
      </w:r>
      <w:proofErr w:type="spellEnd"/>
      <w:r w:rsidRPr="00271163">
        <w:rPr>
          <w:sz w:val="24"/>
          <w:szCs w:val="24"/>
          <w:shd w:val="clear" w:color="auto" w:fill="FFFFFF"/>
        </w:rPr>
        <w:t xml:space="preserve"> </w:t>
      </w:r>
      <w:proofErr w:type="spellStart"/>
      <w:r w:rsidRPr="00271163">
        <w:rPr>
          <w:sz w:val="24"/>
          <w:szCs w:val="24"/>
          <w:shd w:val="clear" w:color="auto" w:fill="FFFFFF"/>
        </w:rPr>
        <w:t>ketelitian</w:t>
      </w:r>
      <w:proofErr w:type="spellEnd"/>
      <w:r w:rsidRPr="00271163">
        <w:rPr>
          <w:sz w:val="24"/>
          <w:szCs w:val="24"/>
          <w:shd w:val="clear" w:color="auto" w:fill="FFFFFF"/>
        </w:rPr>
        <w:t xml:space="preserve"> </w:t>
      </w:r>
      <w:proofErr w:type="spellStart"/>
      <w:r w:rsidRPr="00271163">
        <w:rPr>
          <w:sz w:val="24"/>
          <w:szCs w:val="24"/>
          <w:shd w:val="clear" w:color="auto" w:fill="FFFFFF"/>
        </w:rPr>
        <w:t>dalam</w:t>
      </w:r>
      <w:proofErr w:type="spellEnd"/>
      <w:r w:rsidRPr="00271163">
        <w:rPr>
          <w:sz w:val="24"/>
          <w:szCs w:val="24"/>
          <w:shd w:val="clear" w:color="auto" w:fill="FFFFFF"/>
        </w:rPr>
        <w:t xml:space="preserve"> </w:t>
      </w:r>
      <w:proofErr w:type="spellStart"/>
      <w:r w:rsidRPr="00271163">
        <w:rPr>
          <w:sz w:val="24"/>
          <w:szCs w:val="24"/>
          <w:shd w:val="clear" w:color="auto" w:fill="FFFFFF"/>
        </w:rPr>
        <w:t>pencatatan</w:t>
      </w:r>
      <w:proofErr w:type="spellEnd"/>
      <w:r w:rsidRPr="00271163">
        <w:rPr>
          <w:sz w:val="24"/>
          <w:szCs w:val="24"/>
          <w:shd w:val="clear" w:color="auto" w:fill="FFFFFF"/>
        </w:rPr>
        <w:t xml:space="preserve"> </w:t>
      </w:r>
      <w:proofErr w:type="spellStart"/>
      <w:r w:rsidRPr="00271163">
        <w:rPr>
          <w:sz w:val="24"/>
          <w:szCs w:val="24"/>
          <w:shd w:val="clear" w:color="auto" w:fill="FFFFFF"/>
        </w:rPr>
        <w:t>serta</w:t>
      </w:r>
      <w:proofErr w:type="spellEnd"/>
      <w:r w:rsidRPr="00271163">
        <w:rPr>
          <w:sz w:val="24"/>
          <w:szCs w:val="24"/>
          <w:shd w:val="clear" w:color="auto" w:fill="FFFFFF"/>
        </w:rPr>
        <w:t xml:space="preserve"> </w:t>
      </w:r>
      <w:proofErr w:type="spellStart"/>
      <w:r w:rsidRPr="00271163">
        <w:rPr>
          <w:sz w:val="24"/>
          <w:szCs w:val="24"/>
          <w:shd w:val="clear" w:color="auto" w:fill="FFFFFF"/>
        </w:rPr>
        <w:t>pelatihan</w:t>
      </w:r>
      <w:proofErr w:type="spellEnd"/>
      <w:r w:rsidRPr="00271163">
        <w:rPr>
          <w:sz w:val="24"/>
          <w:szCs w:val="24"/>
          <w:shd w:val="clear" w:color="auto" w:fill="FFFFFF"/>
        </w:rPr>
        <w:t xml:space="preserve"> </w:t>
      </w:r>
      <w:proofErr w:type="spellStart"/>
      <w:r w:rsidRPr="00271163">
        <w:rPr>
          <w:sz w:val="24"/>
          <w:szCs w:val="24"/>
          <w:shd w:val="clear" w:color="auto" w:fill="FFFFFF"/>
        </w:rPr>
        <w:t>bagi</w:t>
      </w:r>
      <w:proofErr w:type="spellEnd"/>
      <w:r w:rsidRPr="00271163">
        <w:rPr>
          <w:sz w:val="24"/>
          <w:szCs w:val="24"/>
          <w:shd w:val="clear" w:color="auto" w:fill="FFFFFF"/>
        </w:rPr>
        <w:t xml:space="preserve"> </w:t>
      </w:r>
      <w:proofErr w:type="spellStart"/>
      <w:r w:rsidRPr="00271163">
        <w:rPr>
          <w:sz w:val="24"/>
          <w:szCs w:val="24"/>
          <w:shd w:val="clear" w:color="auto" w:fill="FFFFFF"/>
        </w:rPr>
        <w:t>karyawan</w:t>
      </w:r>
      <w:proofErr w:type="spellEnd"/>
      <w:r w:rsidRPr="00271163">
        <w:rPr>
          <w:sz w:val="24"/>
          <w:szCs w:val="24"/>
          <w:shd w:val="clear" w:color="auto" w:fill="FFFFFF"/>
        </w:rPr>
        <w:t xml:space="preserve">. </w:t>
      </w:r>
      <w:proofErr w:type="spellStart"/>
      <w:r w:rsidRPr="00271163">
        <w:rPr>
          <w:sz w:val="24"/>
          <w:szCs w:val="24"/>
          <w:shd w:val="clear" w:color="auto" w:fill="FFFFFF"/>
        </w:rPr>
        <w:t>Rekomendasi</w:t>
      </w:r>
      <w:proofErr w:type="spellEnd"/>
      <w:r w:rsidRPr="00271163">
        <w:rPr>
          <w:sz w:val="24"/>
          <w:szCs w:val="24"/>
          <w:shd w:val="clear" w:color="auto" w:fill="FFFFFF"/>
        </w:rPr>
        <w:t xml:space="preserve"> </w:t>
      </w:r>
      <w:proofErr w:type="spellStart"/>
      <w:r w:rsidRPr="00271163">
        <w:rPr>
          <w:sz w:val="24"/>
          <w:szCs w:val="24"/>
          <w:shd w:val="clear" w:color="auto" w:fill="FFFFFF"/>
        </w:rPr>
        <w:t>untuk</w:t>
      </w:r>
      <w:proofErr w:type="spellEnd"/>
      <w:r w:rsidRPr="00271163">
        <w:rPr>
          <w:sz w:val="24"/>
          <w:szCs w:val="24"/>
          <w:shd w:val="clear" w:color="auto" w:fill="FFFFFF"/>
        </w:rPr>
        <w:t xml:space="preserve"> </w:t>
      </w:r>
      <w:proofErr w:type="spellStart"/>
      <w:r w:rsidRPr="00271163">
        <w:rPr>
          <w:sz w:val="24"/>
          <w:szCs w:val="24"/>
          <w:shd w:val="clear" w:color="auto" w:fill="FFFFFF"/>
        </w:rPr>
        <w:t>perbaikan</w:t>
      </w:r>
      <w:proofErr w:type="spellEnd"/>
      <w:r w:rsidRPr="00271163">
        <w:rPr>
          <w:sz w:val="24"/>
          <w:szCs w:val="24"/>
          <w:shd w:val="clear" w:color="auto" w:fill="FFFFFF"/>
        </w:rPr>
        <w:t xml:space="preserve"> </w:t>
      </w:r>
      <w:proofErr w:type="spellStart"/>
      <w:r w:rsidRPr="00271163">
        <w:rPr>
          <w:sz w:val="24"/>
          <w:szCs w:val="24"/>
          <w:shd w:val="clear" w:color="auto" w:fill="FFFFFF"/>
        </w:rPr>
        <w:t>mencakup</w:t>
      </w:r>
      <w:proofErr w:type="spellEnd"/>
      <w:r w:rsidRPr="00271163">
        <w:rPr>
          <w:sz w:val="24"/>
          <w:szCs w:val="24"/>
          <w:shd w:val="clear" w:color="auto" w:fill="FFFFFF"/>
        </w:rPr>
        <w:t xml:space="preserve"> </w:t>
      </w:r>
      <w:proofErr w:type="spellStart"/>
      <w:r w:rsidRPr="00271163">
        <w:rPr>
          <w:sz w:val="24"/>
          <w:szCs w:val="24"/>
          <w:shd w:val="clear" w:color="auto" w:fill="FFFFFF"/>
        </w:rPr>
        <w:t>penerapan</w:t>
      </w:r>
      <w:proofErr w:type="spellEnd"/>
      <w:r w:rsidRPr="00271163">
        <w:rPr>
          <w:sz w:val="24"/>
          <w:szCs w:val="24"/>
          <w:shd w:val="clear" w:color="auto" w:fill="FFFFFF"/>
        </w:rPr>
        <w:t xml:space="preserve"> </w:t>
      </w:r>
      <w:proofErr w:type="spellStart"/>
      <w:r w:rsidRPr="00271163">
        <w:rPr>
          <w:sz w:val="24"/>
          <w:szCs w:val="24"/>
          <w:shd w:val="clear" w:color="auto" w:fill="FFFFFF"/>
        </w:rPr>
        <w:t>teknologi</w:t>
      </w:r>
      <w:proofErr w:type="spellEnd"/>
      <w:r w:rsidRPr="00271163">
        <w:rPr>
          <w:sz w:val="24"/>
          <w:szCs w:val="24"/>
          <w:shd w:val="clear" w:color="auto" w:fill="FFFFFF"/>
        </w:rPr>
        <w:t xml:space="preserve"> yang </w:t>
      </w:r>
      <w:proofErr w:type="spellStart"/>
      <w:r w:rsidRPr="00271163">
        <w:rPr>
          <w:sz w:val="24"/>
          <w:szCs w:val="24"/>
          <w:shd w:val="clear" w:color="auto" w:fill="FFFFFF"/>
        </w:rPr>
        <w:t>lebih</w:t>
      </w:r>
      <w:proofErr w:type="spellEnd"/>
      <w:r w:rsidRPr="00271163">
        <w:rPr>
          <w:sz w:val="24"/>
          <w:szCs w:val="24"/>
          <w:shd w:val="clear" w:color="auto" w:fill="FFFFFF"/>
        </w:rPr>
        <w:t xml:space="preserve"> </w:t>
      </w:r>
      <w:proofErr w:type="spellStart"/>
      <w:r w:rsidRPr="00271163">
        <w:rPr>
          <w:sz w:val="24"/>
          <w:szCs w:val="24"/>
          <w:shd w:val="clear" w:color="auto" w:fill="FFFFFF"/>
        </w:rPr>
        <w:t>canggih</w:t>
      </w:r>
      <w:proofErr w:type="spellEnd"/>
      <w:r w:rsidRPr="00271163">
        <w:rPr>
          <w:sz w:val="24"/>
          <w:szCs w:val="24"/>
          <w:shd w:val="clear" w:color="auto" w:fill="FFFFFF"/>
        </w:rPr>
        <w:t xml:space="preserve"> dan </w:t>
      </w:r>
      <w:proofErr w:type="spellStart"/>
      <w:r w:rsidRPr="00271163">
        <w:rPr>
          <w:sz w:val="24"/>
          <w:szCs w:val="24"/>
          <w:shd w:val="clear" w:color="auto" w:fill="FFFFFF"/>
        </w:rPr>
        <w:t>prosedur</w:t>
      </w:r>
      <w:proofErr w:type="spellEnd"/>
      <w:r w:rsidRPr="00271163">
        <w:rPr>
          <w:sz w:val="24"/>
          <w:szCs w:val="24"/>
          <w:shd w:val="clear" w:color="auto" w:fill="FFFFFF"/>
        </w:rPr>
        <w:t xml:space="preserve"> yang </w:t>
      </w:r>
      <w:proofErr w:type="spellStart"/>
      <w:r w:rsidRPr="00271163">
        <w:rPr>
          <w:sz w:val="24"/>
          <w:szCs w:val="24"/>
          <w:shd w:val="clear" w:color="auto" w:fill="FFFFFF"/>
        </w:rPr>
        <w:t>lebih</w:t>
      </w:r>
      <w:proofErr w:type="spellEnd"/>
      <w:r w:rsidRPr="00271163">
        <w:rPr>
          <w:sz w:val="24"/>
          <w:szCs w:val="24"/>
          <w:shd w:val="clear" w:color="auto" w:fill="FFFFFF"/>
        </w:rPr>
        <w:t xml:space="preserve"> </w:t>
      </w:r>
      <w:proofErr w:type="spellStart"/>
      <w:r w:rsidRPr="00271163">
        <w:rPr>
          <w:sz w:val="24"/>
          <w:szCs w:val="24"/>
          <w:shd w:val="clear" w:color="auto" w:fill="FFFFFF"/>
        </w:rPr>
        <w:t>ketat</w:t>
      </w:r>
      <w:proofErr w:type="spellEnd"/>
      <w:r w:rsidRPr="00271163">
        <w:rPr>
          <w:sz w:val="24"/>
          <w:szCs w:val="24"/>
          <w:shd w:val="clear" w:color="auto" w:fill="FFFFFF"/>
        </w:rPr>
        <w:t xml:space="preserve"> </w:t>
      </w:r>
      <w:proofErr w:type="spellStart"/>
      <w:r w:rsidRPr="00271163">
        <w:rPr>
          <w:sz w:val="24"/>
          <w:szCs w:val="24"/>
          <w:shd w:val="clear" w:color="auto" w:fill="FFFFFF"/>
        </w:rPr>
        <w:t>dalam</w:t>
      </w:r>
      <w:proofErr w:type="spellEnd"/>
      <w:r w:rsidRPr="00271163">
        <w:rPr>
          <w:sz w:val="24"/>
          <w:szCs w:val="24"/>
          <w:shd w:val="clear" w:color="auto" w:fill="FFFFFF"/>
        </w:rPr>
        <w:t xml:space="preserve"> </w:t>
      </w:r>
      <w:proofErr w:type="spellStart"/>
      <w:r w:rsidRPr="00271163">
        <w:rPr>
          <w:sz w:val="24"/>
          <w:szCs w:val="24"/>
          <w:shd w:val="clear" w:color="auto" w:fill="FFFFFF"/>
        </w:rPr>
        <w:t>pengelolaan</w:t>
      </w:r>
      <w:proofErr w:type="spellEnd"/>
      <w:r w:rsidRPr="00271163">
        <w:rPr>
          <w:sz w:val="24"/>
          <w:szCs w:val="24"/>
          <w:shd w:val="clear" w:color="auto" w:fill="FFFFFF"/>
        </w:rPr>
        <w:t xml:space="preserve"> </w:t>
      </w:r>
      <w:proofErr w:type="spellStart"/>
      <w:r w:rsidRPr="00271163">
        <w:rPr>
          <w:sz w:val="24"/>
          <w:szCs w:val="24"/>
          <w:shd w:val="clear" w:color="auto" w:fill="FFFFFF"/>
        </w:rPr>
        <w:t>persediaan</w:t>
      </w:r>
      <w:proofErr w:type="spellEnd"/>
      <w:r w:rsidRPr="00271163">
        <w:rPr>
          <w:sz w:val="24"/>
          <w:szCs w:val="24"/>
          <w:shd w:val="clear" w:color="auto" w:fill="FFFFFF"/>
        </w:rPr>
        <w:t>.</w:t>
      </w:r>
    </w:p>
    <w:p w14:paraId="304D45BD" w14:textId="77777777" w:rsidR="00241522" w:rsidRPr="00271163" w:rsidRDefault="00241522" w:rsidP="00241522">
      <w:pPr>
        <w:ind w:right="57"/>
        <w:jc w:val="both"/>
        <w:rPr>
          <w:sz w:val="24"/>
          <w:szCs w:val="24"/>
          <w:lang w:val="id-ID"/>
        </w:rPr>
      </w:pPr>
    </w:p>
    <w:p w14:paraId="3C2D5006" w14:textId="29EA3226" w:rsidR="009A3EA3" w:rsidRDefault="008F68FD" w:rsidP="003A415D">
      <w:pPr>
        <w:tabs>
          <w:tab w:val="left" w:pos="1560"/>
        </w:tabs>
        <w:spacing w:line="360" w:lineRule="auto"/>
        <w:ind w:left="1560" w:right="57" w:hanging="1560"/>
        <w:jc w:val="both"/>
        <w:rPr>
          <w:i/>
          <w:iCs/>
          <w:sz w:val="24"/>
          <w:szCs w:val="24"/>
          <w:shd w:val="clear" w:color="auto" w:fill="FFFFFF"/>
        </w:rPr>
      </w:pPr>
      <w:r w:rsidRPr="00271163">
        <w:rPr>
          <w:b/>
          <w:spacing w:val="-5"/>
          <w:position w:val="-1"/>
          <w:sz w:val="24"/>
          <w:szCs w:val="24"/>
        </w:rPr>
        <w:t>K</w:t>
      </w:r>
      <w:r w:rsidRPr="00271163">
        <w:rPr>
          <w:b/>
          <w:spacing w:val="1"/>
          <w:position w:val="-1"/>
          <w:sz w:val="24"/>
          <w:szCs w:val="24"/>
        </w:rPr>
        <w:t>at</w:t>
      </w:r>
      <w:r w:rsidRPr="00271163">
        <w:rPr>
          <w:b/>
          <w:position w:val="-1"/>
          <w:sz w:val="24"/>
          <w:szCs w:val="24"/>
        </w:rPr>
        <w:t>a</w:t>
      </w:r>
      <w:r w:rsidRPr="00271163">
        <w:rPr>
          <w:b/>
          <w:spacing w:val="5"/>
          <w:position w:val="-1"/>
          <w:sz w:val="24"/>
          <w:szCs w:val="24"/>
        </w:rPr>
        <w:t xml:space="preserve"> </w:t>
      </w:r>
      <w:proofErr w:type="spellStart"/>
      <w:r w:rsidRPr="00271163">
        <w:rPr>
          <w:b/>
          <w:spacing w:val="-5"/>
          <w:position w:val="-1"/>
          <w:sz w:val="24"/>
          <w:szCs w:val="24"/>
        </w:rPr>
        <w:t>K</w:t>
      </w:r>
      <w:r w:rsidRPr="00271163">
        <w:rPr>
          <w:b/>
          <w:position w:val="-1"/>
          <w:sz w:val="24"/>
          <w:szCs w:val="24"/>
        </w:rPr>
        <w:t>un</w:t>
      </w:r>
      <w:r w:rsidRPr="00271163">
        <w:rPr>
          <w:b/>
          <w:spacing w:val="1"/>
          <w:position w:val="-1"/>
          <w:sz w:val="24"/>
          <w:szCs w:val="24"/>
        </w:rPr>
        <w:t>c</w:t>
      </w:r>
      <w:r w:rsidRPr="00271163">
        <w:rPr>
          <w:b/>
          <w:position w:val="-1"/>
          <w:sz w:val="24"/>
          <w:szCs w:val="24"/>
        </w:rPr>
        <w:t>i</w:t>
      </w:r>
      <w:proofErr w:type="spellEnd"/>
      <w:r w:rsidRPr="00271163">
        <w:rPr>
          <w:b/>
          <w:position w:val="-1"/>
          <w:sz w:val="24"/>
          <w:szCs w:val="24"/>
        </w:rPr>
        <w:t>:</w:t>
      </w:r>
      <w:r w:rsidRPr="00271163">
        <w:rPr>
          <w:b/>
          <w:spacing w:val="-3"/>
          <w:position w:val="-1"/>
          <w:sz w:val="24"/>
          <w:szCs w:val="24"/>
        </w:rPr>
        <w:t xml:space="preserve"> </w:t>
      </w:r>
      <w:r w:rsidR="00932ABB" w:rsidRPr="00271163">
        <w:rPr>
          <w:b/>
          <w:spacing w:val="-3"/>
          <w:position w:val="-1"/>
          <w:sz w:val="24"/>
          <w:szCs w:val="24"/>
          <w:lang w:val="id-ID"/>
        </w:rPr>
        <w:tab/>
      </w:r>
      <w:proofErr w:type="spellStart"/>
      <w:r w:rsidR="000413D0" w:rsidRPr="00271163">
        <w:rPr>
          <w:i/>
          <w:iCs/>
          <w:sz w:val="24"/>
          <w:szCs w:val="24"/>
          <w:shd w:val="clear" w:color="auto" w:fill="FFFFFF"/>
        </w:rPr>
        <w:t>Sistem</w:t>
      </w:r>
      <w:proofErr w:type="spellEnd"/>
      <w:r w:rsidR="000413D0" w:rsidRPr="00271163">
        <w:rPr>
          <w:i/>
          <w:iCs/>
          <w:sz w:val="24"/>
          <w:szCs w:val="24"/>
          <w:shd w:val="clear" w:color="auto" w:fill="FFFFFF"/>
        </w:rPr>
        <w:t xml:space="preserve"> </w:t>
      </w:r>
      <w:proofErr w:type="spellStart"/>
      <w:r w:rsidR="000413D0" w:rsidRPr="00271163">
        <w:rPr>
          <w:i/>
          <w:iCs/>
          <w:sz w:val="24"/>
          <w:szCs w:val="24"/>
          <w:shd w:val="clear" w:color="auto" w:fill="FFFFFF"/>
        </w:rPr>
        <w:t>Informasi</w:t>
      </w:r>
      <w:proofErr w:type="spellEnd"/>
      <w:r w:rsidR="000413D0" w:rsidRPr="00271163">
        <w:rPr>
          <w:i/>
          <w:iCs/>
          <w:sz w:val="24"/>
          <w:szCs w:val="24"/>
          <w:shd w:val="clear" w:color="auto" w:fill="FFFFFF"/>
        </w:rPr>
        <w:t xml:space="preserve"> </w:t>
      </w:r>
      <w:proofErr w:type="spellStart"/>
      <w:proofErr w:type="gramStart"/>
      <w:r w:rsidR="000413D0" w:rsidRPr="00271163">
        <w:rPr>
          <w:i/>
          <w:iCs/>
          <w:sz w:val="24"/>
          <w:szCs w:val="24"/>
          <w:shd w:val="clear" w:color="auto" w:fill="FFFFFF"/>
        </w:rPr>
        <w:t>Akuntansi,Pengendalian</w:t>
      </w:r>
      <w:proofErr w:type="spellEnd"/>
      <w:proofErr w:type="gramEnd"/>
      <w:r w:rsidR="000413D0" w:rsidRPr="00271163">
        <w:rPr>
          <w:i/>
          <w:iCs/>
          <w:sz w:val="24"/>
          <w:szCs w:val="24"/>
          <w:shd w:val="clear" w:color="auto" w:fill="FFFFFF"/>
        </w:rPr>
        <w:t xml:space="preserve"> </w:t>
      </w:r>
      <w:proofErr w:type="spellStart"/>
      <w:r w:rsidR="000413D0" w:rsidRPr="00271163">
        <w:rPr>
          <w:i/>
          <w:iCs/>
          <w:sz w:val="24"/>
          <w:szCs w:val="24"/>
          <w:shd w:val="clear" w:color="auto" w:fill="FFFFFF"/>
        </w:rPr>
        <w:t>Internal,Pengelolaan</w:t>
      </w:r>
      <w:proofErr w:type="spellEnd"/>
      <w:r w:rsidR="000413D0" w:rsidRPr="00271163">
        <w:rPr>
          <w:i/>
          <w:iCs/>
          <w:sz w:val="24"/>
          <w:szCs w:val="24"/>
          <w:shd w:val="clear" w:color="auto" w:fill="FFFFFF"/>
        </w:rPr>
        <w:t xml:space="preserve"> </w:t>
      </w:r>
      <w:proofErr w:type="spellStart"/>
      <w:r w:rsidR="000413D0" w:rsidRPr="00271163">
        <w:rPr>
          <w:i/>
          <w:iCs/>
          <w:sz w:val="24"/>
          <w:szCs w:val="24"/>
          <w:shd w:val="clear" w:color="auto" w:fill="FFFFFF"/>
        </w:rPr>
        <w:t>Persediaan</w:t>
      </w:r>
      <w:proofErr w:type="spellEnd"/>
    </w:p>
    <w:p w14:paraId="25D045EB" w14:textId="77777777" w:rsidR="003A415D" w:rsidRPr="003A415D" w:rsidRDefault="003A415D" w:rsidP="003A415D">
      <w:pPr>
        <w:tabs>
          <w:tab w:val="left" w:pos="1560"/>
        </w:tabs>
        <w:spacing w:line="360" w:lineRule="auto"/>
        <w:ind w:left="1560" w:right="57" w:hanging="1560"/>
        <w:jc w:val="both"/>
        <w:rPr>
          <w:position w:val="-1"/>
          <w:sz w:val="24"/>
          <w:szCs w:val="24"/>
        </w:rPr>
      </w:pPr>
    </w:p>
    <w:p w14:paraId="560B376D" w14:textId="77777777" w:rsidR="00A93C4C" w:rsidRPr="00271163" w:rsidRDefault="00A93C4C" w:rsidP="00271163">
      <w:pPr>
        <w:spacing w:line="360" w:lineRule="auto"/>
        <w:rPr>
          <w:rFonts w:eastAsia="Arial"/>
          <w:b/>
          <w:spacing w:val="2"/>
          <w:sz w:val="24"/>
          <w:szCs w:val="24"/>
        </w:rPr>
      </w:pPr>
    </w:p>
    <w:p w14:paraId="0FA6E711" w14:textId="392EDE19" w:rsidR="0007735B" w:rsidRPr="00241522" w:rsidRDefault="00A16093" w:rsidP="00D80825">
      <w:pPr>
        <w:rPr>
          <w:rFonts w:ascii="Book Antiqua" w:eastAsia="Arial" w:hAnsi="Book Antiqua"/>
          <w:sz w:val="22"/>
          <w:szCs w:val="22"/>
        </w:rPr>
      </w:pPr>
      <w:r w:rsidRPr="00241522">
        <w:rPr>
          <w:rFonts w:ascii="Book Antiqua" w:eastAsia="Arial" w:hAnsi="Book Antiqua"/>
          <w:b/>
          <w:spacing w:val="2"/>
          <w:sz w:val="22"/>
          <w:szCs w:val="22"/>
        </w:rPr>
        <w:t>PE</w:t>
      </w:r>
      <w:r w:rsidRPr="00241522">
        <w:rPr>
          <w:rFonts w:ascii="Book Antiqua" w:eastAsia="Arial" w:hAnsi="Book Antiqua"/>
          <w:b/>
          <w:spacing w:val="-6"/>
          <w:sz w:val="22"/>
          <w:szCs w:val="22"/>
        </w:rPr>
        <w:t>N</w:t>
      </w:r>
      <w:r w:rsidRPr="00241522">
        <w:rPr>
          <w:rFonts w:ascii="Book Antiqua" w:eastAsia="Arial" w:hAnsi="Book Antiqua"/>
          <w:b/>
          <w:spacing w:val="4"/>
          <w:sz w:val="22"/>
          <w:szCs w:val="22"/>
        </w:rPr>
        <w:t>D</w:t>
      </w:r>
      <w:r w:rsidRPr="00241522">
        <w:rPr>
          <w:rFonts w:ascii="Book Antiqua" w:eastAsia="Arial" w:hAnsi="Book Antiqua"/>
          <w:b/>
          <w:spacing w:val="-6"/>
          <w:sz w:val="22"/>
          <w:szCs w:val="22"/>
        </w:rPr>
        <w:t>A</w:t>
      </w:r>
      <w:r w:rsidRPr="00241522">
        <w:rPr>
          <w:rFonts w:ascii="Book Antiqua" w:eastAsia="Arial" w:hAnsi="Book Antiqua"/>
          <w:b/>
          <w:spacing w:val="-1"/>
          <w:sz w:val="22"/>
          <w:szCs w:val="22"/>
        </w:rPr>
        <w:t>HU</w:t>
      </w:r>
      <w:r w:rsidRPr="00241522">
        <w:rPr>
          <w:rFonts w:ascii="Book Antiqua" w:eastAsia="Arial" w:hAnsi="Book Antiqua"/>
          <w:b/>
          <w:spacing w:val="4"/>
          <w:sz w:val="22"/>
          <w:szCs w:val="22"/>
        </w:rPr>
        <w:t>L</w:t>
      </w:r>
      <w:r w:rsidRPr="00241522">
        <w:rPr>
          <w:rFonts w:ascii="Book Antiqua" w:eastAsia="Arial" w:hAnsi="Book Antiqua"/>
          <w:b/>
          <w:spacing w:val="-1"/>
          <w:sz w:val="22"/>
          <w:szCs w:val="22"/>
        </w:rPr>
        <w:t>U</w:t>
      </w:r>
      <w:r w:rsidRPr="00241522">
        <w:rPr>
          <w:rFonts w:ascii="Book Antiqua" w:eastAsia="Arial" w:hAnsi="Book Antiqua"/>
          <w:b/>
          <w:spacing w:val="-6"/>
          <w:sz w:val="22"/>
          <w:szCs w:val="22"/>
        </w:rPr>
        <w:t>A</w:t>
      </w:r>
      <w:r w:rsidRPr="00241522">
        <w:rPr>
          <w:rFonts w:ascii="Book Antiqua" w:eastAsia="Arial" w:hAnsi="Book Antiqua"/>
          <w:b/>
          <w:sz w:val="22"/>
          <w:szCs w:val="22"/>
        </w:rPr>
        <w:t>N</w:t>
      </w:r>
    </w:p>
    <w:p w14:paraId="66DA7CD0" w14:textId="77777777" w:rsidR="00373D27" w:rsidRPr="00241522" w:rsidRDefault="00373D27" w:rsidP="00D80825">
      <w:pPr>
        <w:pStyle w:val="BodyText"/>
        <w:ind w:right="116" w:firstLine="720"/>
        <w:jc w:val="both"/>
        <w:rPr>
          <w:rFonts w:ascii="Book Antiqua" w:hAnsi="Book Antiqua"/>
          <w:sz w:val="22"/>
          <w:szCs w:val="22"/>
        </w:rPr>
      </w:pPr>
      <w:r w:rsidRPr="00241522">
        <w:rPr>
          <w:rFonts w:ascii="Book Antiqua" w:hAnsi="Book Antiqua"/>
          <w:sz w:val="22"/>
          <w:szCs w:val="22"/>
        </w:rPr>
        <w:t>Pengelolaan</w:t>
      </w:r>
      <w:r w:rsidRPr="00241522">
        <w:rPr>
          <w:rFonts w:ascii="Book Antiqua" w:hAnsi="Book Antiqua"/>
          <w:spacing w:val="-1"/>
          <w:sz w:val="22"/>
          <w:szCs w:val="22"/>
        </w:rPr>
        <w:t xml:space="preserve"> </w:t>
      </w:r>
      <w:r w:rsidRPr="00241522">
        <w:rPr>
          <w:rFonts w:ascii="Book Antiqua" w:hAnsi="Book Antiqua"/>
          <w:sz w:val="22"/>
          <w:szCs w:val="22"/>
        </w:rPr>
        <w:t>persediaan distributor</w:t>
      </w:r>
      <w:r w:rsidRPr="00241522">
        <w:rPr>
          <w:rFonts w:ascii="Book Antiqua" w:hAnsi="Book Antiqua"/>
          <w:spacing w:val="-1"/>
          <w:sz w:val="22"/>
          <w:szCs w:val="22"/>
        </w:rPr>
        <w:t xml:space="preserve"> </w:t>
      </w:r>
      <w:r w:rsidRPr="00241522">
        <w:rPr>
          <w:rFonts w:ascii="Book Antiqua" w:hAnsi="Book Antiqua"/>
          <w:sz w:val="22"/>
          <w:szCs w:val="22"/>
        </w:rPr>
        <w:t>kemasan saat</w:t>
      </w:r>
      <w:r w:rsidRPr="00241522">
        <w:rPr>
          <w:rFonts w:ascii="Book Antiqua" w:hAnsi="Book Antiqua"/>
          <w:spacing w:val="-1"/>
          <w:sz w:val="22"/>
          <w:szCs w:val="22"/>
        </w:rPr>
        <w:t xml:space="preserve"> </w:t>
      </w:r>
      <w:r w:rsidRPr="00241522">
        <w:rPr>
          <w:rFonts w:ascii="Book Antiqua" w:hAnsi="Book Antiqua"/>
          <w:sz w:val="22"/>
          <w:szCs w:val="22"/>
        </w:rPr>
        <w:t>ini</w:t>
      </w:r>
      <w:r w:rsidRPr="00241522">
        <w:rPr>
          <w:rFonts w:ascii="Book Antiqua" w:hAnsi="Book Antiqua"/>
          <w:spacing w:val="-1"/>
          <w:sz w:val="22"/>
          <w:szCs w:val="22"/>
        </w:rPr>
        <w:t xml:space="preserve"> </w:t>
      </w:r>
      <w:r w:rsidRPr="00241522">
        <w:rPr>
          <w:rFonts w:ascii="Book Antiqua" w:hAnsi="Book Antiqua"/>
          <w:sz w:val="22"/>
          <w:szCs w:val="22"/>
        </w:rPr>
        <w:t>mengalami</w:t>
      </w:r>
      <w:r w:rsidRPr="00241522">
        <w:rPr>
          <w:rFonts w:ascii="Book Antiqua" w:hAnsi="Book Antiqua"/>
          <w:spacing w:val="-1"/>
          <w:sz w:val="22"/>
          <w:szCs w:val="22"/>
        </w:rPr>
        <w:t xml:space="preserve"> </w:t>
      </w:r>
      <w:r w:rsidRPr="00241522">
        <w:rPr>
          <w:rFonts w:ascii="Book Antiqua" w:hAnsi="Book Antiqua"/>
          <w:sz w:val="22"/>
          <w:szCs w:val="22"/>
        </w:rPr>
        <w:t>beberapa</w:t>
      </w:r>
      <w:r w:rsidRPr="00241522">
        <w:rPr>
          <w:rFonts w:ascii="Book Antiqua" w:hAnsi="Book Antiqua"/>
          <w:spacing w:val="-2"/>
          <w:sz w:val="22"/>
          <w:szCs w:val="22"/>
        </w:rPr>
        <w:t xml:space="preserve"> </w:t>
      </w:r>
      <w:r w:rsidRPr="00241522">
        <w:rPr>
          <w:rFonts w:ascii="Book Antiqua" w:hAnsi="Book Antiqua"/>
          <w:sz w:val="22"/>
          <w:szCs w:val="22"/>
        </w:rPr>
        <w:t>tren penting karena kondisi pasar dan perubahan preferensi konsumen. Banyak distributor kemasan yang menggunakan solusi digital untuk memusatkan data inventaris secara real-time, sehingga meningkatkan proses pengadaan dan meminimalkan risiko terkait kelebihan atau kekurangan stok. Distributor kemasan makanan dan minuman menyediakan berbagai barang kemasan yang dibuat untuk memenuhi kebutuhan bisnis. Di antaranya, terdapat kontainer makanan, kantong plastik,</w:t>
      </w:r>
      <w:r w:rsidRPr="00241522">
        <w:rPr>
          <w:rFonts w:ascii="Book Antiqua" w:hAnsi="Book Antiqua"/>
          <w:spacing w:val="-1"/>
          <w:sz w:val="22"/>
          <w:szCs w:val="22"/>
        </w:rPr>
        <w:t xml:space="preserve"> </w:t>
      </w:r>
      <w:r w:rsidRPr="00241522">
        <w:rPr>
          <w:rFonts w:ascii="Book Antiqua" w:hAnsi="Book Antiqua"/>
          <w:sz w:val="22"/>
          <w:szCs w:val="22"/>
        </w:rPr>
        <w:t>plastik</w:t>
      </w:r>
      <w:r w:rsidRPr="00241522">
        <w:rPr>
          <w:rFonts w:ascii="Book Antiqua" w:hAnsi="Book Antiqua"/>
          <w:spacing w:val="-1"/>
          <w:sz w:val="22"/>
          <w:szCs w:val="22"/>
        </w:rPr>
        <w:t xml:space="preserve"> </w:t>
      </w:r>
      <w:r w:rsidRPr="00241522">
        <w:rPr>
          <w:rFonts w:ascii="Book Antiqua" w:hAnsi="Book Antiqua"/>
          <w:sz w:val="22"/>
          <w:szCs w:val="22"/>
        </w:rPr>
        <w:t>wrap dll</w:t>
      </w:r>
      <w:r w:rsidRPr="00241522">
        <w:rPr>
          <w:rFonts w:ascii="Book Antiqua" w:hAnsi="Book Antiqua"/>
          <w:spacing w:val="-2"/>
          <w:sz w:val="22"/>
          <w:szCs w:val="22"/>
        </w:rPr>
        <w:t xml:space="preserve"> </w:t>
      </w:r>
      <w:r w:rsidRPr="00241522">
        <w:rPr>
          <w:rFonts w:ascii="Book Antiqua" w:hAnsi="Book Antiqua"/>
          <w:sz w:val="22"/>
          <w:szCs w:val="22"/>
        </w:rPr>
        <w:t>untuk</w:t>
      </w:r>
      <w:r w:rsidRPr="00241522">
        <w:rPr>
          <w:rFonts w:ascii="Book Antiqua" w:hAnsi="Book Antiqua"/>
          <w:spacing w:val="-1"/>
          <w:sz w:val="22"/>
          <w:szCs w:val="22"/>
        </w:rPr>
        <w:t xml:space="preserve"> </w:t>
      </w:r>
      <w:r w:rsidRPr="00241522">
        <w:rPr>
          <w:rFonts w:ascii="Book Antiqua" w:hAnsi="Book Antiqua"/>
          <w:sz w:val="22"/>
          <w:szCs w:val="22"/>
        </w:rPr>
        <w:t>penyimpanan</w:t>
      </w:r>
      <w:r w:rsidRPr="00241522">
        <w:rPr>
          <w:rFonts w:ascii="Book Antiqua" w:hAnsi="Book Antiqua"/>
          <w:spacing w:val="-1"/>
          <w:sz w:val="22"/>
          <w:szCs w:val="22"/>
        </w:rPr>
        <w:t xml:space="preserve"> </w:t>
      </w:r>
      <w:r w:rsidRPr="00241522">
        <w:rPr>
          <w:rFonts w:ascii="Book Antiqua" w:hAnsi="Book Antiqua"/>
          <w:sz w:val="22"/>
          <w:szCs w:val="22"/>
        </w:rPr>
        <w:t>makanan,</w:t>
      </w:r>
      <w:r w:rsidRPr="00241522">
        <w:rPr>
          <w:rFonts w:ascii="Book Antiqua" w:hAnsi="Book Antiqua"/>
          <w:spacing w:val="-1"/>
          <w:sz w:val="22"/>
          <w:szCs w:val="22"/>
        </w:rPr>
        <w:t xml:space="preserve"> </w:t>
      </w:r>
      <w:r w:rsidRPr="00241522">
        <w:rPr>
          <w:rFonts w:ascii="Book Antiqua" w:hAnsi="Book Antiqua"/>
          <w:sz w:val="22"/>
          <w:szCs w:val="22"/>
        </w:rPr>
        <w:t>serta</w:t>
      </w:r>
      <w:r w:rsidRPr="00241522">
        <w:rPr>
          <w:rFonts w:ascii="Book Antiqua" w:hAnsi="Book Antiqua"/>
          <w:spacing w:val="-3"/>
          <w:sz w:val="22"/>
          <w:szCs w:val="22"/>
        </w:rPr>
        <w:t xml:space="preserve"> </w:t>
      </w:r>
      <w:r w:rsidRPr="00241522">
        <w:rPr>
          <w:rFonts w:ascii="Book Antiqua" w:hAnsi="Book Antiqua"/>
          <w:sz w:val="22"/>
          <w:szCs w:val="22"/>
        </w:rPr>
        <w:t>botol</w:t>
      </w:r>
      <w:r w:rsidRPr="00241522">
        <w:rPr>
          <w:rFonts w:ascii="Book Antiqua" w:hAnsi="Book Antiqua"/>
          <w:spacing w:val="-1"/>
          <w:sz w:val="22"/>
          <w:szCs w:val="22"/>
        </w:rPr>
        <w:t xml:space="preserve"> </w:t>
      </w:r>
      <w:r w:rsidRPr="00241522">
        <w:rPr>
          <w:rFonts w:ascii="Book Antiqua" w:hAnsi="Book Antiqua"/>
          <w:sz w:val="22"/>
          <w:szCs w:val="22"/>
        </w:rPr>
        <w:t>dan</w:t>
      </w:r>
      <w:r w:rsidRPr="00241522">
        <w:rPr>
          <w:rFonts w:ascii="Book Antiqua" w:hAnsi="Book Antiqua"/>
          <w:spacing w:val="-1"/>
          <w:sz w:val="22"/>
          <w:szCs w:val="22"/>
        </w:rPr>
        <w:t xml:space="preserve"> </w:t>
      </w:r>
      <w:r w:rsidRPr="00241522">
        <w:rPr>
          <w:rFonts w:ascii="Book Antiqua" w:hAnsi="Book Antiqua"/>
          <w:sz w:val="22"/>
          <w:szCs w:val="22"/>
        </w:rPr>
        <w:t>gelas</w:t>
      </w:r>
      <w:r w:rsidRPr="00241522">
        <w:rPr>
          <w:rFonts w:ascii="Book Antiqua" w:hAnsi="Book Antiqua"/>
          <w:spacing w:val="-2"/>
          <w:sz w:val="22"/>
          <w:szCs w:val="22"/>
        </w:rPr>
        <w:t xml:space="preserve"> </w:t>
      </w:r>
      <w:r w:rsidRPr="00241522">
        <w:rPr>
          <w:rFonts w:ascii="Book Antiqua" w:hAnsi="Book Antiqua"/>
          <w:sz w:val="22"/>
          <w:szCs w:val="22"/>
        </w:rPr>
        <w:t>plastik untuk minuman.</w:t>
      </w:r>
    </w:p>
    <w:p w14:paraId="66F31811" w14:textId="77777777" w:rsidR="00373D27" w:rsidRPr="00241522" w:rsidRDefault="00373D27" w:rsidP="00D80825">
      <w:pPr>
        <w:pStyle w:val="BodyText"/>
        <w:ind w:right="116" w:firstLine="720"/>
        <w:jc w:val="both"/>
        <w:rPr>
          <w:rFonts w:ascii="Book Antiqua" w:hAnsi="Book Antiqua"/>
          <w:sz w:val="22"/>
          <w:szCs w:val="22"/>
        </w:rPr>
      </w:pPr>
      <w:r w:rsidRPr="00241522">
        <w:rPr>
          <w:rFonts w:ascii="Book Antiqua" w:hAnsi="Book Antiqua"/>
          <w:sz w:val="22"/>
          <w:szCs w:val="22"/>
        </w:rPr>
        <w:t>Sebagai perusahaan yang berperan dalam menyalurkan barang dari produsen ke konsumen akhir, perusahaan distributor dituntut untuk memastikan ketersediaan barang yang cukup untuk memenuhi permintaan pasar. Persediaan yang dikelola dengan buruk dapat berdampak buruk pada profitabilitas perusahaan. Jika persediaan terlalu banyak, biaya penyimpanan akan meningkat, dan resiko kerugian akibat kadaluarsa atau kerusakan barang akan lebih besar. Sebaliknya, kekurangan persediaan dapat mengakibatkan hilangnya peluang penjualan dan tingkat kepuasan pelanggan yang rendah. Di era globalisasi dan kemajuan pesat dalam teknologi informasi, perusahaan dituntut untuk terus meningkatkan efisiensi operasionalnya agar dapat bersaing secara efektif di pasar, Oleh karena itu diperlukan suatu sistem yang baik dan benar, seperti Penerapan Sistem Informasi Akuntansi (SIA) dan Pengendalin Internal.</w:t>
      </w:r>
    </w:p>
    <w:p w14:paraId="738BB892" w14:textId="30903BC5" w:rsidR="003A415D" w:rsidRPr="00241522" w:rsidRDefault="000413D0" w:rsidP="00D80825">
      <w:pPr>
        <w:ind w:firstLine="567"/>
        <w:jc w:val="both"/>
        <w:rPr>
          <w:rFonts w:ascii="Book Antiqua" w:hAnsi="Book Antiqua"/>
          <w:sz w:val="22"/>
          <w:szCs w:val="22"/>
          <w:shd w:val="clear" w:color="auto" w:fill="FFFFFF"/>
          <w:lang w:val="en-ID"/>
        </w:rPr>
      </w:pPr>
      <w:proofErr w:type="spellStart"/>
      <w:r w:rsidRPr="00241522">
        <w:rPr>
          <w:rFonts w:ascii="Book Antiqua" w:hAnsi="Book Antiqua"/>
          <w:sz w:val="22"/>
          <w:szCs w:val="22"/>
          <w:shd w:val="clear" w:color="auto" w:fill="FFFFFF"/>
          <w:lang w:val="en-ID"/>
        </w:rPr>
        <w:t>Pengelolaan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persediaan</w:t>
      </w:r>
      <w:proofErr w:type="spellEnd"/>
      <w:r w:rsidRPr="00241522">
        <w:rPr>
          <w:rFonts w:ascii="Book Antiqua" w:hAnsi="Book Antiqua"/>
          <w:sz w:val="22"/>
          <w:szCs w:val="22"/>
          <w:shd w:val="clear" w:color="auto" w:fill="FFFFFF"/>
          <w:lang w:val="en-ID"/>
        </w:rPr>
        <w:t xml:space="preserve"> di PT. Signal </w:t>
      </w:r>
      <w:proofErr w:type="spellStart"/>
      <w:r w:rsidRPr="00241522">
        <w:rPr>
          <w:rFonts w:ascii="Book Antiqua" w:hAnsi="Book Antiqua"/>
          <w:sz w:val="22"/>
          <w:szCs w:val="22"/>
          <w:shd w:val="clear" w:color="auto" w:fill="FFFFFF"/>
          <w:lang w:val="en-ID"/>
        </w:rPr>
        <w:t>Niaga</w:t>
      </w:r>
      <w:proofErr w:type="spellEnd"/>
      <w:r w:rsidRPr="00241522">
        <w:rPr>
          <w:rFonts w:ascii="Book Antiqua" w:hAnsi="Book Antiqua"/>
          <w:sz w:val="22"/>
          <w:szCs w:val="22"/>
          <w:shd w:val="clear" w:color="auto" w:fill="FFFFFF"/>
          <w:lang w:val="en-ID"/>
        </w:rPr>
        <w:t xml:space="preserve"> Indonesia </w:t>
      </w:r>
      <w:proofErr w:type="spellStart"/>
      <w:r w:rsidRPr="00241522">
        <w:rPr>
          <w:rFonts w:ascii="Book Antiqua" w:hAnsi="Book Antiqua"/>
          <w:sz w:val="22"/>
          <w:szCs w:val="22"/>
          <w:shd w:val="clear" w:color="auto" w:fill="FFFFFF"/>
          <w:lang w:val="en-ID"/>
        </w:rPr>
        <w:t>menghadapi</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tantangan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signifikan</w:t>
      </w:r>
      <w:proofErr w:type="spellEnd"/>
      <w:r w:rsidRPr="00241522">
        <w:rPr>
          <w:rFonts w:ascii="Book Antiqua" w:hAnsi="Book Antiqua"/>
          <w:sz w:val="22"/>
          <w:szCs w:val="22"/>
          <w:shd w:val="clear" w:color="auto" w:fill="FFFFFF"/>
          <w:lang w:val="en-ID"/>
        </w:rPr>
        <w:t xml:space="preserve"> yang </w:t>
      </w:r>
      <w:proofErr w:type="spellStart"/>
      <w:r w:rsidRPr="00241522">
        <w:rPr>
          <w:rFonts w:ascii="Book Antiqua" w:hAnsi="Book Antiqua"/>
          <w:sz w:val="22"/>
          <w:szCs w:val="22"/>
          <w:shd w:val="clear" w:color="auto" w:fill="FFFFFF"/>
          <w:lang w:val="en-ID"/>
        </w:rPr>
        <w:t>berdampak</w:t>
      </w:r>
      <w:proofErr w:type="spellEnd"/>
      <w:r w:rsidRPr="00241522">
        <w:rPr>
          <w:rFonts w:ascii="Book Antiqua" w:hAnsi="Book Antiqua"/>
          <w:sz w:val="22"/>
          <w:szCs w:val="22"/>
          <w:shd w:val="clear" w:color="auto" w:fill="FFFFFF"/>
          <w:lang w:val="en-ID"/>
        </w:rPr>
        <w:t xml:space="preserve"> pada </w:t>
      </w:r>
      <w:proofErr w:type="spellStart"/>
      <w:r w:rsidRPr="00241522">
        <w:rPr>
          <w:rFonts w:ascii="Book Antiqua" w:hAnsi="Book Antiqua"/>
          <w:sz w:val="22"/>
          <w:szCs w:val="22"/>
          <w:shd w:val="clear" w:color="auto" w:fill="FFFFFF"/>
          <w:lang w:val="en-ID"/>
        </w:rPr>
        <w:t>kinerja</w:t>
      </w:r>
      <w:proofErr w:type="spellEnd"/>
      <w:r w:rsidRPr="00241522">
        <w:rPr>
          <w:rFonts w:ascii="Book Antiqua" w:hAnsi="Book Antiqua"/>
          <w:sz w:val="22"/>
          <w:szCs w:val="22"/>
          <w:shd w:val="clear" w:color="auto" w:fill="FFFFFF"/>
          <w:lang w:val="en-ID"/>
        </w:rPr>
        <w:t xml:space="preserve"> dan </w:t>
      </w:r>
      <w:proofErr w:type="spellStart"/>
      <w:r w:rsidRPr="00241522">
        <w:rPr>
          <w:rFonts w:ascii="Book Antiqua" w:hAnsi="Book Antiqua"/>
          <w:sz w:val="22"/>
          <w:szCs w:val="22"/>
          <w:shd w:val="clear" w:color="auto" w:fill="FFFFFF"/>
          <w:lang w:val="en-ID"/>
        </w:rPr>
        <w:t>operasional</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bisnis</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Meskipun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perusahaan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berupaya</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untuk</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memenuhi</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permintaan</w:t>
      </w:r>
      <w:proofErr w:type="spellEnd"/>
      <w:r w:rsidRPr="00241522">
        <w:rPr>
          <w:rFonts w:ascii="Book Antiqua" w:hAnsi="Book Antiqua"/>
          <w:sz w:val="22"/>
          <w:szCs w:val="22"/>
          <w:shd w:val="clear" w:color="auto" w:fill="FFFFFF"/>
          <w:lang w:val="en-ID"/>
        </w:rPr>
        <w:t xml:space="preserve"> pasar </w:t>
      </w:r>
      <w:proofErr w:type="spellStart"/>
      <w:r w:rsidRPr="00241522">
        <w:rPr>
          <w:rFonts w:ascii="Book Antiqua" w:hAnsi="Book Antiqua"/>
          <w:sz w:val="22"/>
          <w:szCs w:val="22"/>
          <w:shd w:val="clear" w:color="auto" w:fill="FFFFFF"/>
          <w:lang w:val="en-ID"/>
        </w:rPr>
        <w:t>dengan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menyediakan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berbagai</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kemasan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makanan</w:t>
      </w:r>
      <w:proofErr w:type="spellEnd"/>
      <w:r w:rsidRPr="00241522">
        <w:rPr>
          <w:rFonts w:ascii="Book Antiqua" w:hAnsi="Book Antiqua"/>
          <w:sz w:val="22"/>
          <w:szCs w:val="22"/>
          <w:shd w:val="clear" w:color="auto" w:fill="FFFFFF"/>
          <w:lang w:val="en-ID"/>
        </w:rPr>
        <w:t xml:space="preserve"> dan </w:t>
      </w:r>
      <w:proofErr w:type="spellStart"/>
      <w:r w:rsidRPr="00241522">
        <w:rPr>
          <w:rFonts w:ascii="Book Antiqua" w:hAnsi="Book Antiqua"/>
          <w:sz w:val="22"/>
          <w:szCs w:val="22"/>
          <w:shd w:val="clear" w:color="auto" w:fill="FFFFFF"/>
          <w:lang w:val="en-ID"/>
        </w:rPr>
        <w:t>minuman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penggunaan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sistem</w:t>
      </w:r>
      <w:proofErr w:type="spellEnd"/>
      <w:r w:rsidRPr="00241522">
        <w:rPr>
          <w:rFonts w:ascii="Book Antiqua" w:hAnsi="Book Antiqua"/>
          <w:sz w:val="22"/>
          <w:szCs w:val="22"/>
          <w:shd w:val="clear" w:color="auto" w:fill="FFFFFF"/>
          <w:lang w:val="en-ID"/>
        </w:rPr>
        <w:t xml:space="preserve"> manual </w:t>
      </w:r>
      <w:proofErr w:type="spellStart"/>
      <w:r w:rsidRPr="00241522">
        <w:rPr>
          <w:rFonts w:ascii="Book Antiqua" w:hAnsi="Book Antiqua"/>
          <w:sz w:val="22"/>
          <w:szCs w:val="22"/>
          <w:shd w:val="clear" w:color="auto" w:fill="FFFFFF"/>
          <w:lang w:val="en-ID"/>
        </w:rPr>
        <w:t>dalam</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pengelolaan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persediaan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menyebabkan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ketidakakuratan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dalam</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pencatatan</w:t>
      </w:r>
      <w:proofErr w:type="spellEnd"/>
      <w:r w:rsidRPr="00241522">
        <w:rPr>
          <w:rFonts w:ascii="Book Antiqua" w:hAnsi="Book Antiqua"/>
          <w:sz w:val="22"/>
          <w:szCs w:val="22"/>
          <w:shd w:val="clear" w:color="auto" w:fill="FFFFFF"/>
          <w:lang w:val="en-ID"/>
        </w:rPr>
        <w:t xml:space="preserve"> dan </w:t>
      </w:r>
      <w:proofErr w:type="spellStart"/>
      <w:r w:rsidRPr="00241522">
        <w:rPr>
          <w:rFonts w:ascii="Book Antiqua" w:hAnsi="Book Antiqua"/>
          <w:sz w:val="22"/>
          <w:szCs w:val="22"/>
          <w:shd w:val="clear" w:color="auto" w:fill="FFFFFF"/>
          <w:lang w:val="en-ID"/>
        </w:rPr>
        <w:t>kontrol</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stok</w:t>
      </w:r>
      <w:proofErr w:type="spellEnd"/>
      <w:r w:rsidRPr="00241522">
        <w:rPr>
          <w:rFonts w:ascii="Book Antiqua" w:hAnsi="Book Antiqua"/>
          <w:sz w:val="22"/>
          <w:szCs w:val="22"/>
          <w:shd w:val="clear" w:color="auto" w:fill="FFFFFF"/>
          <w:lang w:val="en-ID"/>
        </w:rPr>
        <w:t xml:space="preserve">. Hal </w:t>
      </w:r>
      <w:proofErr w:type="spellStart"/>
      <w:r w:rsidRPr="00241522">
        <w:rPr>
          <w:rFonts w:ascii="Book Antiqua" w:hAnsi="Book Antiqua"/>
          <w:sz w:val="22"/>
          <w:szCs w:val="22"/>
          <w:shd w:val="clear" w:color="auto" w:fill="FFFFFF"/>
          <w:lang w:val="en-ID"/>
        </w:rPr>
        <w:t>ini</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berpotensi</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mengakibatkan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kelebihan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atau</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kekurangan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stok</w:t>
      </w:r>
      <w:proofErr w:type="spellEnd"/>
      <w:r w:rsidRPr="00241522">
        <w:rPr>
          <w:rFonts w:ascii="Book Antiqua" w:hAnsi="Book Antiqua"/>
          <w:sz w:val="22"/>
          <w:szCs w:val="22"/>
          <w:shd w:val="clear" w:color="auto" w:fill="FFFFFF"/>
          <w:lang w:val="en-ID"/>
        </w:rPr>
        <w:t xml:space="preserve">, yang pada </w:t>
      </w:r>
      <w:proofErr w:type="spellStart"/>
      <w:r w:rsidRPr="00241522">
        <w:rPr>
          <w:rFonts w:ascii="Book Antiqua" w:hAnsi="Book Antiqua"/>
          <w:sz w:val="22"/>
          <w:szCs w:val="22"/>
          <w:shd w:val="clear" w:color="auto" w:fill="FFFFFF"/>
          <w:lang w:val="en-ID"/>
        </w:rPr>
        <w:t>gilirannya</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dapat</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merugikan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profitabilitas</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perusahaan</w:t>
      </w:r>
      <w:proofErr w:type="spellEnd"/>
      <w:r w:rsidRPr="00241522">
        <w:rPr>
          <w:rFonts w:ascii="Book Antiqua" w:hAnsi="Book Antiqua"/>
          <w:sz w:val="22"/>
          <w:szCs w:val="22"/>
          <w:shd w:val="clear" w:color="auto" w:fill="FFFFFF"/>
          <w:lang w:val="en-ID"/>
        </w:rPr>
        <w:t>.</w:t>
      </w:r>
    </w:p>
    <w:p w14:paraId="7E02014F" w14:textId="77777777" w:rsidR="000413D0" w:rsidRPr="00241522" w:rsidRDefault="000413D0" w:rsidP="00D80825">
      <w:pPr>
        <w:ind w:firstLine="567"/>
        <w:jc w:val="both"/>
        <w:rPr>
          <w:rFonts w:ascii="Book Antiqua" w:hAnsi="Book Antiqua"/>
          <w:sz w:val="22"/>
          <w:szCs w:val="22"/>
          <w:shd w:val="clear" w:color="auto" w:fill="FFFFFF"/>
          <w:lang w:val="en-ID"/>
        </w:rPr>
      </w:pPr>
      <w:proofErr w:type="spellStart"/>
      <w:r w:rsidRPr="00241522">
        <w:rPr>
          <w:rFonts w:ascii="Book Antiqua" w:hAnsi="Book Antiqua"/>
          <w:sz w:val="22"/>
          <w:szCs w:val="22"/>
          <w:shd w:val="clear" w:color="auto" w:fill="FFFFFF"/>
          <w:lang w:val="en-ID"/>
        </w:rPr>
        <w:t>Kebijakan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perusahaan</w:t>
      </w:r>
      <w:proofErr w:type="spellEnd"/>
      <w:r w:rsidRPr="00241522">
        <w:rPr>
          <w:rFonts w:ascii="Book Antiqua" w:hAnsi="Book Antiqua"/>
          <w:sz w:val="22"/>
          <w:szCs w:val="22"/>
          <w:shd w:val="clear" w:color="auto" w:fill="FFFFFF"/>
          <w:lang w:val="en-ID"/>
        </w:rPr>
        <w:t xml:space="preserve"> yang </w:t>
      </w:r>
      <w:proofErr w:type="spellStart"/>
      <w:r w:rsidRPr="00241522">
        <w:rPr>
          <w:rFonts w:ascii="Book Antiqua" w:hAnsi="Book Antiqua"/>
          <w:sz w:val="22"/>
          <w:szCs w:val="22"/>
          <w:shd w:val="clear" w:color="auto" w:fill="FFFFFF"/>
          <w:lang w:val="en-ID"/>
        </w:rPr>
        <w:t>membatasi</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penggunaan</w:t>
      </w:r>
      <w:proofErr w:type="spellEnd"/>
      <w:r w:rsidRPr="00241522">
        <w:rPr>
          <w:rFonts w:ascii="Book Antiqua" w:hAnsi="Book Antiqua"/>
          <w:sz w:val="22"/>
          <w:szCs w:val="22"/>
          <w:shd w:val="clear" w:color="auto" w:fill="FFFFFF"/>
          <w:lang w:val="en-ID"/>
        </w:rPr>
        <w:t xml:space="preserve"> uang </w:t>
      </w:r>
      <w:proofErr w:type="spellStart"/>
      <w:r w:rsidRPr="00241522">
        <w:rPr>
          <w:rFonts w:ascii="Book Antiqua" w:hAnsi="Book Antiqua"/>
          <w:sz w:val="22"/>
          <w:szCs w:val="22"/>
          <w:shd w:val="clear" w:color="auto" w:fill="FFFFFF"/>
          <w:lang w:val="en-ID"/>
        </w:rPr>
        <w:t>muka</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untuk</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pelanggan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baru</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meskipun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bertujuan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untuk</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meningkatkan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kenyamanan</w:t>
      </w:r>
      <w:proofErr w:type="spellEnd"/>
      <w:r w:rsidRPr="00241522">
        <w:rPr>
          <w:rFonts w:ascii="Book Antiqua" w:hAnsi="Book Antiqua"/>
          <w:sz w:val="22"/>
          <w:szCs w:val="22"/>
          <w:shd w:val="clear" w:color="auto" w:fill="FFFFFF"/>
          <w:lang w:val="en-ID"/>
        </w:rPr>
        <w:t xml:space="preserve"> dan </w:t>
      </w:r>
      <w:proofErr w:type="spellStart"/>
      <w:r w:rsidRPr="00241522">
        <w:rPr>
          <w:rFonts w:ascii="Book Antiqua" w:hAnsi="Book Antiqua"/>
          <w:sz w:val="22"/>
          <w:szCs w:val="22"/>
          <w:shd w:val="clear" w:color="auto" w:fill="FFFFFF"/>
          <w:lang w:val="en-ID"/>
        </w:rPr>
        <w:t>loyalitas</w:t>
      </w:r>
      <w:proofErr w:type="spellEnd"/>
      <w:r w:rsidRPr="00241522">
        <w:rPr>
          <w:rFonts w:ascii="Book Antiqua" w:hAnsi="Book Antiqua"/>
          <w:sz w:val="22"/>
          <w:szCs w:val="22"/>
          <w:shd w:val="clear" w:color="auto" w:fill="FFFFFF"/>
          <w:lang w:val="en-ID"/>
        </w:rPr>
        <w:t xml:space="preserve">, juga </w:t>
      </w:r>
      <w:proofErr w:type="spellStart"/>
      <w:r w:rsidRPr="00241522">
        <w:rPr>
          <w:rFonts w:ascii="Book Antiqua" w:hAnsi="Book Antiqua"/>
          <w:sz w:val="22"/>
          <w:szCs w:val="22"/>
          <w:shd w:val="clear" w:color="auto" w:fill="FFFFFF"/>
          <w:lang w:val="en-ID"/>
        </w:rPr>
        <w:t>menambah</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risiko</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pembatalan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pesanan</w:t>
      </w:r>
      <w:proofErr w:type="spellEnd"/>
      <w:r w:rsidRPr="00241522">
        <w:rPr>
          <w:rFonts w:ascii="Book Antiqua" w:hAnsi="Book Antiqua"/>
          <w:sz w:val="22"/>
          <w:szCs w:val="22"/>
          <w:shd w:val="clear" w:color="auto" w:fill="FFFFFF"/>
          <w:lang w:val="en-ID"/>
        </w:rPr>
        <w:t xml:space="preserve"> yang </w:t>
      </w:r>
      <w:proofErr w:type="spellStart"/>
      <w:r w:rsidRPr="00241522">
        <w:rPr>
          <w:rFonts w:ascii="Book Antiqua" w:hAnsi="Book Antiqua"/>
          <w:sz w:val="22"/>
          <w:szCs w:val="22"/>
          <w:shd w:val="clear" w:color="auto" w:fill="FFFFFF"/>
          <w:lang w:val="en-ID"/>
        </w:rPr>
        <w:t>dapat</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menyebabkan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kerugian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finansial</w:t>
      </w:r>
      <w:proofErr w:type="spellEnd"/>
      <w:r w:rsidRPr="00241522">
        <w:rPr>
          <w:rFonts w:ascii="Book Antiqua" w:hAnsi="Book Antiqua"/>
          <w:sz w:val="22"/>
          <w:szCs w:val="22"/>
          <w:shd w:val="clear" w:color="auto" w:fill="FFFFFF"/>
          <w:lang w:val="en-ID"/>
        </w:rPr>
        <w:t xml:space="preserve">. Selain </w:t>
      </w:r>
      <w:proofErr w:type="spellStart"/>
      <w:r w:rsidRPr="00241522">
        <w:rPr>
          <w:rFonts w:ascii="Book Antiqua" w:hAnsi="Book Antiqua"/>
          <w:sz w:val="22"/>
          <w:szCs w:val="22"/>
          <w:shd w:val="clear" w:color="auto" w:fill="FFFFFF"/>
          <w:lang w:val="en-ID"/>
        </w:rPr>
        <w:t>itu</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ketidaksesuaian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antara</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jumlah</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persediaan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fisik</w:t>
      </w:r>
      <w:proofErr w:type="spellEnd"/>
      <w:r w:rsidRPr="00241522">
        <w:rPr>
          <w:rFonts w:ascii="Book Antiqua" w:hAnsi="Book Antiqua"/>
          <w:sz w:val="22"/>
          <w:szCs w:val="22"/>
          <w:shd w:val="clear" w:color="auto" w:fill="FFFFFF"/>
          <w:lang w:val="en-ID"/>
        </w:rPr>
        <w:t xml:space="preserve"> dan yang </w:t>
      </w:r>
      <w:proofErr w:type="spellStart"/>
      <w:r w:rsidRPr="00241522">
        <w:rPr>
          <w:rFonts w:ascii="Book Antiqua" w:hAnsi="Book Antiqua"/>
          <w:sz w:val="22"/>
          <w:szCs w:val="22"/>
          <w:shd w:val="clear" w:color="auto" w:fill="FFFFFF"/>
          <w:lang w:val="en-ID"/>
        </w:rPr>
        <w:t>tercatat</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dalam</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sistem</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menunjukkan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perlunya</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perbaikan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dalam</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pengendalian</w:t>
      </w:r>
      <w:proofErr w:type="spellEnd"/>
      <w:r w:rsidRPr="00241522">
        <w:rPr>
          <w:rFonts w:ascii="Book Antiqua" w:hAnsi="Book Antiqua"/>
          <w:sz w:val="22"/>
          <w:szCs w:val="22"/>
          <w:shd w:val="clear" w:color="auto" w:fill="FFFFFF"/>
          <w:lang w:val="en-ID"/>
        </w:rPr>
        <w:t xml:space="preserve"> internal dan </w:t>
      </w:r>
      <w:proofErr w:type="spellStart"/>
      <w:r w:rsidRPr="00241522">
        <w:rPr>
          <w:rFonts w:ascii="Book Antiqua" w:hAnsi="Book Antiqua"/>
          <w:sz w:val="22"/>
          <w:szCs w:val="22"/>
          <w:shd w:val="clear" w:color="auto" w:fill="FFFFFF"/>
          <w:lang w:val="en-ID"/>
        </w:rPr>
        <w:t>prosedur</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operasional</w:t>
      </w:r>
      <w:proofErr w:type="spellEnd"/>
      <w:r w:rsidRPr="00241522">
        <w:rPr>
          <w:rFonts w:ascii="Book Antiqua" w:hAnsi="Book Antiqua"/>
          <w:sz w:val="22"/>
          <w:szCs w:val="22"/>
          <w:shd w:val="clear" w:color="auto" w:fill="FFFFFF"/>
          <w:lang w:val="en-ID"/>
        </w:rPr>
        <w:t>.</w:t>
      </w:r>
    </w:p>
    <w:p w14:paraId="4E6D7A79" w14:textId="009E5A48" w:rsidR="000413D0" w:rsidRPr="00241522" w:rsidRDefault="000413D0" w:rsidP="00D80825">
      <w:pPr>
        <w:pStyle w:val="BodyText"/>
        <w:spacing w:before="3"/>
        <w:ind w:right="117" w:firstLine="720"/>
        <w:jc w:val="both"/>
        <w:rPr>
          <w:rFonts w:ascii="Book Antiqua" w:hAnsi="Book Antiqua"/>
          <w:sz w:val="22"/>
          <w:szCs w:val="22"/>
        </w:rPr>
      </w:pPr>
      <w:proofErr w:type="spellStart"/>
      <w:r w:rsidRPr="00241522">
        <w:rPr>
          <w:rFonts w:ascii="Book Antiqua" w:hAnsi="Book Antiqua"/>
          <w:sz w:val="22"/>
          <w:szCs w:val="22"/>
          <w:shd w:val="clear" w:color="auto" w:fill="FFFFFF"/>
          <w:lang w:val="en-ID"/>
        </w:rPr>
        <w:t>Untuk</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mengatasi</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masalah</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ini</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penerapan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Sistem</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Informasi</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Akuntansi</w:t>
      </w:r>
      <w:proofErr w:type="spellEnd"/>
      <w:r w:rsidRPr="00241522">
        <w:rPr>
          <w:rFonts w:ascii="Book Antiqua" w:hAnsi="Book Antiqua"/>
          <w:sz w:val="22"/>
          <w:szCs w:val="22"/>
          <w:shd w:val="clear" w:color="auto" w:fill="FFFFFF"/>
          <w:lang w:val="en-ID"/>
        </w:rPr>
        <w:t xml:space="preserve"> (SIA) yang </w:t>
      </w:r>
      <w:proofErr w:type="spellStart"/>
      <w:r w:rsidRPr="00241522">
        <w:rPr>
          <w:rFonts w:ascii="Book Antiqua" w:hAnsi="Book Antiqua"/>
          <w:sz w:val="22"/>
          <w:szCs w:val="22"/>
          <w:shd w:val="clear" w:color="auto" w:fill="FFFFFF"/>
          <w:lang w:val="en-ID"/>
        </w:rPr>
        <w:t>lebih</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baik</w:t>
      </w:r>
      <w:proofErr w:type="spellEnd"/>
      <w:r w:rsidRPr="00241522">
        <w:rPr>
          <w:rFonts w:ascii="Book Antiqua" w:hAnsi="Book Antiqua"/>
          <w:sz w:val="22"/>
          <w:szCs w:val="22"/>
          <w:shd w:val="clear" w:color="auto" w:fill="FFFFFF"/>
          <w:lang w:val="en-ID"/>
        </w:rPr>
        <w:t xml:space="preserve"> dan </w:t>
      </w:r>
      <w:proofErr w:type="spellStart"/>
      <w:r w:rsidRPr="00241522">
        <w:rPr>
          <w:rFonts w:ascii="Book Antiqua" w:hAnsi="Book Antiqua"/>
          <w:sz w:val="22"/>
          <w:szCs w:val="22"/>
          <w:shd w:val="clear" w:color="auto" w:fill="FFFFFF"/>
          <w:lang w:val="en-ID"/>
        </w:rPr>
        <w:t>pengendalian</w:t>
      </w:r>
      <w:proofErr w:type="spellEnd"/>
      <w:r w:rsidRPr="00241522">
        <w:rPr>
          <w:rFonts w:ascii="Book Antiqua" w:hAnsi="Book Antiqua"/>
          <w:sz w:val="22"/>
          <w:szCs w:val="22"/>
          <w:shd w:val="clear" w:color="auto" w:fill="FFFFFF"/>
          <w:lang w:val="en-ID"/>
        </w:rPr>
        <w:t xml:space="preserve"> internal yang </w:t>
      </w:r>
      <w:proofErr w:type="spellStart"/>
      <w:r w:rsidRPr="00241522">
        <w:rPr>
          <w:rFonts w:ascii="Book Antiqua" w:hAnsi="Book Antiqua"/>
          <w:sz w:val="22"/>
          <w:szCs w:val="22"/>
          <w:shd w:val="clear" w:color="auto" w:fill="FFFFFF"/>
          <w:lang w:val="en-ID"/>
        </w:rPr>
        <w:t>efisien</w:t>
      </w:r>
      <w:proofErr w:type="spellEnd"/>
      <w:r w:rsidRPr="00241522">
        <w:rPr>
          <w:rFonts w:ascii="Book Antiqua" w:hAnsi="Book Antiqua"/>
          <w:sz w:val="22"/>
          <w:szCs w:val="22"/>
          <w:shd w:val="clear" w:color="auto" w:fill="FFFFFF"/>
          <w:lang w:val="en-ID"/>
        </w:rPr>
        <w:t xml:space="preserve"> sangat </w:t>
      </w:r>
      <w:proofErr w:type="spellStart"/>
      <w:r w:rsidRPr="00241522">
        <w:rPr>
          <w:rFonts w:ascii="Book Antiqua" w:hAnsi="Book Antiqua"/>
          <w:sz w:val="22"/>
          <w:szCs w:val="22"/>
          <w:shd w:val="clear" w:color="auto" w:fill="FFFFFF"/>
          <w:lang w:val="en-ID"/>
        </w:rPr>
        <w:t>diperlukan</w:t>
      </w:r>
      <w:proofErr w:type="spellEnd"/>
      <w:r w:rsidRPr="00241522">
        <w:rPr>
          <w:rFonts w:ascii="Book Antiqua" w:hAnsi="Book Antiqua"/>
          <w:sz w:val="22"/>
          <w:szCs w:val="22"/>
          <w:shd w:val="clear" w:color="auto" w:fill="FFFFFF"/>
          <w:lang w:val="en-ID"/>
        </w:rPr>
        <w:t xml:space="preserve">. </w:t>
      </w:r>
      <w:r w:rsidRPr="00241522">
        <w:rPr>
          <w:rFonts w:ascii="Book Antiqua" w:hAnsi="Book Antiqua"/>
          <w:sz w:val="22"/>
          <w:szCs w:val="22"/>
        </w:rPr>
        <w:t xml:space="preserve">Perusahaan memerlukan Sistem Informasi Akuntansi (SIA) digunakan untuk mengubah data menjadi informasi, mendukung pengembangan sistem, teknologi informasi, dan pedoman pemrosesan transaksi </w:t>
      </w:r>
      <w:r w:rsidR="00396807" w:rsidRPr="00241522">
        <w:rPr>
          <w:rStyle w:val="FootnoteReference"/>
          <w:rFonts w:ascii="Book Antiqua" w:hAnsi="Book Antiqua"/>
          <w:sz w:val="22"/>
          <w:szCs w:val="22"/>
        </w:rPr>
        <w:footnoteReference w:id="1"/>
      </w:r>
      <w:r w:rsidRPr="00241522">
        <w:rPr>
          <w:rFonts w:ascii="Book Antiqua" w:hAnsi="Book Antiqua"/>
          <w:sz w:val="22"/>
          <w:szCs w:val="22"/>
        </w:rPr>
        <w:t xml:space="preserve"> . Penerapan Pengembangan Pengendalian Internal juga sangat penting di pengelolaan persediaan untuk memastikan relevansi dan keakuratan informasi,</w:t>
      </w:r>
      <w:r w:rsidRPr="00241522">
        <w:rPr>
          <w:rFonts w:ascii="Book Antiqua" w:hAnsi="Book Antiqua"/>
          <w:spacing w:val="40"/>
          <w:sz w:val="22"/>
          <w:szCs w:val="22"/>
        </w:rPr>
        <w:t xml:space="preserve"> </w:t>
      </w:r>
      <w:r w:rsidRPr="00241522">
        <w:rPr>
          <w:rFonts w:ascii="Book Antiqua" w:hAnsi="Book Antiqua"/>
          <w:sz w:val="22"/>
          <w:szCs w:val="22"/>
        </w:rPr>
        <w:t xml:space="preserve">Hal ini mencakup kepatuhan terhadap kebijakan, rencana, prosedur, aturan, dan peraturan yang relevan. Selain itu, sistem ini bertujuan untuk melindungi aset perusahaan dan mendorong operasi yang hemat biaya dan efisien </w:t>
      </w:r>
      <w:r w:rsidR="00396807" w:rsidRPr="00241522">
        <w:rPr>
          <w:rStyle w:val="FootnoteReference"/>
          <w:rFonts w:ascii="Book Antiqua" w:hAnsi="Book Antiqua"/>
          <w:sz w:val="22"/>
          <w:szCs w:val="22"/>
        </w:rPr>
        <w:footnoteReference w:id="2"/>
      </w:r>
      <w:r w:rsidR="00271163" w:rsidRPr="00241522">
        <w:rPr>
          <w:rFonts w:ascii="Book Antiqua" w:hAnsi="Book Antiqua"/>
          <w:sz w:val="22"/>
          <w:szCs w:val="22"/>
        </w:rPr>
        <w:t>.</w:t>
      </w:r>
    </w:p>
    <w:p w14:paraId="544E85D9" w14:textId="2851AECA" w:rsidR="00BC5FD1" w:rsidRPr="00241522" w:rsidRDefault="000413D0" w:rsidP="00D80825">
      <w:pPr>
        <w:ind w:firstLine="567"/>
        <w:jc w:val="both"/>
        <w:rPr>
          <w:rFonts w:ascii="Book Antiqua" w:hAnsi="Book Antiqua"/>
          <w:sz w:val="22"/>
          <w:szCs w:val="22"/>
          <w:shd w:val="clear" w:color="auto" w:fill="FFFFFF"/>
          <w:lang w:val="en-ID"/>
        </w:rPr>
      </w:pPr>
      <w:proofErr w:type="spellStart"/>
      <w:r w:rsidRPr="00241522">
        <w:rPr>
          <w:rFonts w:ascii="Book Antiqua" w:hAnsi="Book Antiqua"/>
          <w:sz w:val="22"/>
          <w:szCs w:val="22"/>
          <w:shd w:val="clear" w:color="auto" w:fill="FFFFFF"/>
          <w:lang w:val="en-ID"/>
        </w:rPr>
        <w:t>Dengan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sistem</w:t>
      </w:r>
      <w:proofErr w:type="spellEnd"/>
      <w:r w:rsidRPr="00241522">
        <w:rPr>
          <w:rFonts w:ascii="Book Antiqua" w:hAnsi="Book Antiqua"/>
          <w:sz w:val="22"/>
          <w:szCs w:val="22"/>
          <w:shd w:val="clear" w:color="auto" w:fill="FFFFFF"/>
          <w:lang w:val="en-ID"/>
        </w:rPr>
        <w:t xml:space="preserve"> yang </w:t>
      </w:r>
      <w:proofErr w:type="spellStart"/>
      <w:r w:rsidRPr="00241522">
        <w:rPr>
          <w:rFonts w:ascii="Book Antiqua" w:hAnsi="Book Antiqua"/>
          <w:sz w:val="22"/>
          <w:szCs w:val="22"/>
          <w:shd w:val="clear" w:color="auto" w:fill="FFFFFF"/>
          <w:lang w:val="en-ID"/>
        </w:rPr>
        <w:t>tepat</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perusahaan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dapat</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meningkatkan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akurasi</w:t>
      </w:r>
      <w:proofErr w:type="spellEnd"/>
      <w:r w:rsidRPr="00241522">
        <w:rPr>
          <w:rFonts w:ascii="Book Antiqua" w:hAnsi="Book Antiqua"/>
          <w:sz w:val="22"/>
          <w:szCs w:val="22"/>
          <w:shd w:val="clear" w:color="auto" w:fill="FFFFFF"/>
          <w:lang w:val="en-ID"/>
        </w:rPr>
        <w:t xml:space="preserve"> data, </w:t>
      </w:r>
      <w:proofErr w:type="spellStart"/>
      <w:r w:rsidRPr="00241522">
        <w:rPr>
          <w:rFonts w:ascii="Book Antiqua" w:hAnsi="Book Antiqua"/>
          <w:sz w:val="22"/>
          <w:szCs w:val="22"/>
          <w:shd w:val="clear" w:color="auto" w:fill="FFFFFF"/>
          <w:lang w:val="en-ID"/>
        </w:rPr>
        <w:t>memperlancar</w:t>
      </w:r>
      <w:proofErr w:type="spellEnd"/>
      <w:r w:rsidRPr="00241522">
        <w:rPr>
          <w:rFonts w:ascii="Book Antiqua" w:hAnsi="Book Antiqua"/>
          <w:sz w:val="22"/>
          <w:szCs w:val="22"/>
          <w:shd w:val="clear" w:color="auto" w:fill="FFFFFF"/>
          <w:lang w:val="en-ID"/>
        </w:rPr>
        <w:t xml:space="preserve"> proses </w:t>
      </w:r>
      <w:proofErr w:type="spellStart"/>
      <w:r w:rsidRPr="00241522">
        <w:rPr>
          <w:rFonts w:ascii="Book Antiqua" w:hAnsi="Book Antiqua"/>
          <w:sz w:val="22"/>
          <w:szCs w:val="22"/>
          <w:shd w:val="clear" w:color="auto" w:fill="FFFFFF"/>
          <w:lang w:val="en-ID"/>
        </w:rPr>
        <w:t>pengadaan</w:t>
      </w:r>
      <w:proofErr w:type="spellEnd"/>
      <w:r w:rsidRPr="00241522">
        <w:rPr>
          <w:rFonts w:ascii="Book Antiqua" w:hAnsi="Book Antiqua"/>
          <w:sz w:val="22"/>
          <w:szCs w:val="22"/>
          <w:shd w:val="clear" w:color="auto" w:fill="FFFFFF"/>
          <w:lang w:val="en-ID"/>
        </w:rPr>
        <w:t xml:space="preserve">, dan </w:t>
      </w:r>
      <w:proofErr w:type="spellStart"/>
      <w:r w:rsidRPr="00241522">
        <w:rPr>
          <w:rFonts w:ascii="Book Antiqua" w:hAnsi="Book Antiqua"/>
          <w:sz w:val="22"/>
          <w:szCs w:val="22"/>
          <w:shd w:val="clear" w:color="auto" w:fill="FFFFFF"/>
          <w:lang w:val="en-ID"/>
        </w:rPr>
        <w:t>mengurangi</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risiko</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kesalahan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serta</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penipuan</w:t>
      </w:r>
      <w:proofErr w:type="spellEnd"/>
      <w:r w:rsidRPr="00241522">
        <w:rPr>
          <w:rFonts w:ascii="Book Antiqua" w:hAnsi="Book Antiqua"/>
          <w:sz w:val="22"/>
          <w:szCs w:val="22"/>
          <w:shd w:val="clear" w:color="auto" w:fill="FFFFFF"/>
          <w:lang w:val="en-ID"/>
        </w:rPr>
        <w:t xml:space="preserve">. Oleh </w:t>
      </w:r>
      <w:proofErr w:type="spellStart"/>
      <w:r w:rsidRPr="00241522">
        <w:rPr>
          <w:rFonts w:ascii="Book Antiqua" w:hAnsi="Book Antiqua"/>
          <w:sz w:val="22"/>
          <w:szCs w:val="22"/>
          <w:shd w:val="clear" w:color="auto" w:fill="FFFFFF"/>
          <w:lang w:val="en-ID"/>
        </w:rPr>
        <w:t>karena</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itu</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penelitian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ini</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menekankan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pentingnya</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pengembangan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sistem</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informasi</w:t>
      </w:r>
      <w:proofErr w:type="spellEnd"/>
      <w:r w:rsidRPr="00241522">
        <w:rPr>
          <w:rFonts w:ascii="Book Antiqua" w:hAnsi="Book Antiqua"/>
          <w:sz w:val="22"/>
          <w:szCs w:val="22"/>
          <w:shd w:val="clear" w:color="auto" w:fill="FFFFFF"/>
          <w:lang w:val="en-ID"/>
        </w:rPr>
        <w:t xml:space="preserve"> yang </w:t>
      </w:r>
      <w:proofErr w:type="spellStart"/>
      <w:r w:rsidRPr="00241522">
        <w:rPr>
          <w:rFonts w:ascii="Book Antiqua" w:hAnsi="Book Antiqua"/>
          <w:sz w:val="22"/>
          <w:szCs w:val="22"/>
          <w:shd w:val="clear" w:color="auto" w:fill="FFFFFF"/>
          <w:lang w:val="en-ID"/>
        </w:rPr>
        <w:t>memadai</w:t>
      </w:r>
      <w:proofErr w:type="spellEnd"/>
      <w:r w:rsidRPr="00241522">
        <w:rPr>
          <w:rFonts w:ascii="Book Antiqua" w:hAnsi="Book Antiqua"/>
          <w:sz w:val="22"/>
          <w:szCs w:val="22"/>
          <w:shd w:val="clear" w:color="auto" w:fill="FFFFFF"/>
          <w:lang w:val="en-ID"/>
        </w:rPr>
        <w:t xml:space="preserve"> dan </w:t>
      </w:r>
      <w:proofErr w:type="spellStart"/>
      <w:r w:rsidRPr="00241522">
        <w:rPr>
          <w:rFonts w:ascii="Book Antiqua" w:hAnsi="Book Antiqua"/>
          <w:sz w:val="22"/>
          <w:szCs w:val="22"/>
          <w:shd w:val="clear" w:color="auto" w:fill="FFFFFF"/>
          <w:lang w:val="en-ID"/>
        </w:rPr>
        <w:t>pengendalian</w:t>
      </w:r>
      <w:proofErr w:type="spellEnd"/>
      <w:r w:rsidRPr="00241522">
        <w:rPr>
          <w:rFonts w:ascii="Book Antiqua" w:hAnsi="Book Antiqua"/>
          <w:sz w:val="22"/>
          <w:szCs w:val="22"/>
          <w:shd w:val="clear" w:color="auto" w:fill="FFFFFF"/>
          <w:lang w:val="en-ID"/>
        </w:rPr>
        <w:t xml:space="preserve"> internal yang </w:t>
      </w:r>
      <w:proofErr w:type="spellStart"/>
      <w:r w:rsidRPr="00241522">
        <w:rPr>
          <w:rFonts w:ascii="Book Antiqua" w:hAnsi="Book Antiqua"/>
          <w:sz w:val="22"/>
          <w:szCs w:val="22"/>
          <w:shd w:val="clear" w:color="auto" w:fill="FFFFFF"/>
          <w:lang w:val="en-ID"/>
        </w:rPr>
        <w:t>ketat</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untuk</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meningkatkan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efektivitas</w:t>
      </w:r>
      <w:proofErr w:type="spellEnd"/>
      <w:r w:rsidRPr="00241522">
        <w:rPr>
          <w:rFonts w:ascii="Book Antiqua" w:hAnsi="Book Antiqua"/>
          <w:sz w:val="22"/>
          <w:szCs w:val="22"/>
          <w:shd w:val="clear" w:color="auto" w:fill="FFFFFF"/>
          <w:lang w:val="en-ID"/>
        </w:rPr>
        <w:t xml:space="preserve"> dan </w:t>
      </w:r>
      <w:proofErr w:type="spellStart"/>
      <w:r w:rsidRPr="00241522">
        <w:rPr>
          <w:rFonts w:ascii="Book Antiqua" w:hAnsi="Book Antiqua"/>
          <w:sz w:val="22"/>
          <w:szCs w:val="22"/>
          <w:shd w:val="clear" w:color="auto" w:fill="FFFFFF"/>
          <w:lang w:val="en-ID"/>
        </w:rPr>
        <w:t>efisiensi</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pengelolaan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persediaan</w:t>
      </w:r>
      <w:proofErr w:type="spellEnd"/>
      <w:r w:rsidRPr="00241522">
        <w:rPr>
          <w:rFonts w:ascii="Book Antiqua" w:hAnsi="Book Antiqua"/>
          <w:sz w:val="22"/>
          <w:szCs w:val="22"/>
          <w:shd w:val="clear" w:color="auto" w:fill="FFFFFF"/>
          <w:lang w:val="en-ID"/>
        </w:rPr>
        <w:t xml:space="preserve"> di PT. Signal </w:t>
      </w:r>
      <w:proofErr w:type="spellStart"/>
      <w:r w:rsidRPr="00241522">
        <w:rPr>
          <w:rFonts w:ascii="Book Antiqua" w:hAnsi="Book Antiqua"/>
          <w:sz w:val="22"/>
          <w:szCs w:val="22"/>
          <w:shd w:val="clear" w:color="auto" w:fill="FFFFFF"/>
          <w:lang w:val="en-ID"/>
        </w:rPr>
        <w:t>Niaga</w:t>
      </w:r>
      <w:proofErr w:type="spellEnd"/>
      <w:r w:rsidRPr="00241522">
        <w:rPr>
          <w:rFonts w:ascii="Book Antiqua" w:hAnsi="Book Antiqua"/>
          <w:sz w:val="22"/>
          <w:szCs w:val="22"/>
          <w:shd w:val="clear" w:color="auto" w:fill="FFFFFF"/>
          <w:lang w:val="en-ID"/>
        </w:rPr>
        <w:t xml:space="preserve"> Indonesia, </w:t>
      </w:r>
      <w:proofErr w:type="spellStart"/>
      <w:r w:rsidRPr="00241522">
        <w:rPr>
          <w:rFonts w:ascii="Book Antiqua" w:hAnsi="Book Antiqua"/>
          <w:sz w:val="22"/>
          <w:szCs w:val="22"/>
          <w:shd w:val="clear" w:color="auto" w:fill="FFFFFF"/>
          <w:lang w:val="en-ID"/>
        </w:rPr>
        <w:t>sehingga</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perusahaan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dapat</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bersaing</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secara</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efektif</w:t>
      </w:r>
      <w:proofErr w:type="spellEnd"/>
      <w:r w:rsidRPr="00241522">
        <w:rPr>
          <w:rFonts w:ascii="Book Antiqua" w:hAnsi="Book Antiqua"/>
          <w:sz w:val="22"/>
          <w:szCs w:val="22"/>
          <w:shd w:val="clear" w:color="auto" w:fill="FFFFFF"/>
          <w:lang w:val="en-ID"/>
        </w:rPr>
        <w:t xml:space="preserve"> di pasar yang </w:t>
      </w:r>
      <w:proofErr w:type="spellStart"/>
      <w:r w:rsidRPr="00241522">
        <w:rPr>
          <w:rFonts w:ascii="Book Antiqua" w:hAnsi="Book Antiqua"/>
          <w:sz w:val="22"/>
          <w:szCs w:val="22"/>
          <w:shd w:val="clear" w:color="auto" w:fill="FFFFFF"/>
          <w:lang w:val="en-ID"/>
        </w:rPr>
        <w:t>semakin</w:t>
      </w:r>
      <w:proofErr w:type="spellEnd"/>
      <w:r w:rsidRPr="00241522">
        <w:rPr>
          <w:rFonts w:ascii="Book Antiqua" w:hAnsi="Book Antiqua"/>
          <w:sz w:val="22"/>
          <w:szCs w:val="22"/>
          <w:shd w:val="clear" w:color="auto" w:fill="FFFFFF"/>
          <w:lang w:val="en-ID"/>
        </w:rPr>
        <w:t xml:space="preserve"> </w:t>
      </w:r>
      <w:proofErr w:type="spellStart"/>
      <w:r w:rsidRPr="00241522">
        <w:rPr>
          <w:rFonts w:ascii="Book Antiqua" w:hAnsi="Book Antiqua"/>
          <w:sz w:val="22"/>
          <w:szCs w:val="22"/>
          <w:shd w:val="clear" w:color="auto" w:fill="FFFFFF"/>
          <w:lang w:val="en-ID"/>
        </w:rPr>
        <w:t>kompetitif</w:t>
      </w:r>
      <w:proofErr w:type="spellEnd"/>
      <w:r w:rsidR="00373D27" w:rsidRPr="00241522">
        <w:rPr>
          <w:rFonts w:ascii="Book Antiqua" w:hAnsi="Book Antiqua"/>
          <w:sz w:val="22"/>
          <w:szCs w:val="22"/>
          <w:shd w:val="clear" w:color="auto" w:fill="FFFFFF"/>
          <w:lang w:val="en-ID"/>
        </w:rPr>
        <w:t>.</w:t>
      </w:r>
      <w:r w:rsidR="00C535DD" w:rsidRPr="00241522">
        <w:rPr>
          <w:rFonts w:ascii="Book Antiqua" w:hAnsi="Book Antiqua"/>
          <w:sz w:val="22"/>
          <w:szCs w:val="22"/>
          <w:shd w:val="clear" w:color="auto" w:fill="FFFFFF"/>
          <w:lang w:val="en-ID"/>
        </w:rPr>
        <w:t xml:space="preserve"> </w:t>
      </w:r>
      <w:proofErr w:type="spellStart"/>
      <w:r w:rsidR="00C535DD" w:rsidRPr="00241522">
        <w:rPr>
          <w:rFonts w:ascii="Book Antiqua" w:hAnsi="Book Antiqua"/>
          <w:sz w:val="22"/>
          <w:szCs w:val="22"/>
        </w:rPr>
        <w:t>Berdasarkan</w:t>
      </w:r>
      <w:proofErr w:type="spellEnd"/>
      <w:r w:rsidR="00C535DD" w:rsidRPr="00241522">
        <w:rPr>
          <w:rFonts w:ascii="Book Antiqua" w:hAnsi="Book Antiqua"/>
          <w:sz w:val="22"/>
          <w:szCs w:val="22"/>
        </w:rPr>
        <w:t xml:space="preserve"> </w:t>
      </w:r>
      <w:proofErr w:type="spellStart"/>
      <w:r w:rsidR="00C535DD" w:rsidRPr="00241522">
        <w:rPr>
          <w:rFonts w:ascii="Book Antiqua" w:hAnsi="Book Antiqua"/>
          <w:sz w:val="22"/>
          <w:szCs w:val="22"/>
        </w:rPr>
        <w:t>latar</w:t>
      </w:r>
      <w:proofErr w:type="spellEnd"/>
      <w:r w:rsidR="00C535DD" w:rsidRPr="00241522">
        <w:rPr>
          <w:rFonts w:ascii="Book Antiqua" w:hAnsi="Book Antiqua"/>
          <w:sz w:val="22"/>
          <w:szCs w:val="22"/>
        </w:rPr>
        <w:t xml:space="preserve"> </w:t>
      </w:r>
      <w:proofErr w:type="spellStart"/>
      <w:r w:rsidR="00C535DD" w:rsidRPr="00241522">
        <w:rPr>
          <w:rFonts w:ascii="Book Antiqua" w:hAnsi="Book Antiqua"/>
          <w:sz w:val="22"/>
          <w:szCs w:val="22"/>
        </w:rPr>
        <w:t>belakang</w:t>
      </w:r>
      <w:proofErr w:type="spellEnd"/>
      <w:r w:rsidR="00C535DD" w:rsidRPr="00241522">
        <w:rPr>
          <w:rFonts w:ascii="Book Antiqua" w:hAnsi="Book Antiqua"/>
          <w:sz w:val="22"/>
          <w:szCs w:val="22"/>
        </w:rPr>
        <w:t xml:space="preserve"> </w:t>
      </w:r>
      <w:proofErr w:type="spellStart"/>
      <w:r w:rsidR="00C535DD" w:rsidRPr="00241522">
        <w:rPr>
          <w:rFonts w:ascii="Book Antiqua" w:hAnsi="Book Antiqua"/>
          <w:sz w:val="22"/>
          <w:szCs w:val="22"/>
        </w:rPr>
        <w:t>informasi</w:t>
      </w:r>
      <w:proofErr w:type="spellEnd"/>
      <w:r w:rsidR="00C535DD" w:rsidRPr="00241522">
        <w:rPr>
          <w:rFonts w:ascii="Book Antiqua" w:hAnsi="Book Antiqua"/>
          <w:sz w:val="22"/>
          <w:szCs w:val="22"/>
        </w:rPr>
        <w:t xml:space="preserve"> yang </w:t>
      </w:r>
      <w:proofErr w:type="spellStart"/>
      <w:r w:rsidR="00C535DD" w:rsidRPr="00241522">
        <w:rPr>
          <w:rFonts w:ascii="Book Antiqua" w:hAnsi="Book Antiqua"/>
          <w:sz w:val="22"/>
          <w:szCs w:val="22"/>
        </w:rPr>
        <w:t>telah</w:t>
      </w:r>
      <w:proofErr w:type="spellEnd"/>
      <w:r w:rsidR="00C535DD" w:rsidRPr="00241522">
        <w:rPr>
          <w:rFonts w:ascii="Book Antiqua" w:hAnsi="Book Antiqua"/>
          <w:sz w:val="22"/>
          <w:szCs w:val="22"/>
        </w:rPr>
        <w:t xml:space="preserve"> </w:t>
      </w:r>
      <w:proofErr w:type="spellStart"/>
      <w:r w:rsidR="00C535DD" w:rsidRPr="00241522">
        <w:rPr>
          <w:rFonts w:ascii="Book Antiqua" w:hAnsi="Book Antiqua"/>
          <w:sz w:val="22"/>
          <w:szCs w:val="22"/>
        </w:rPr>
        <w:t>diberikan</w:t>
      </w:r>
      <w:proofErr w:type="spellEnd"/>
      <w:r w:rsidR="00C535DD" w:rsidRPr="00241522">
        <w:rPr>
          <w:rFonts w:ascii="Book Antiqua" w:hAnsi="Book Antiqua"/>
          <w:sz w:val="22"/>
          <w:szCs w:val="22"/>
        </w:rPr>
        <w:t xml:space="preserve"> di </w:t>
      </w:r>
      <w:proofErr w:type="spellStart"/>
      <w:r w:rsidR="00C535DD" w:rsidRPr="00241522">
        <w:rPr>
          <w:rFonts w:ascii="Book Antiqua" w:hAnsi="Book Antiqua"/>
          <w:sz w:val="22"/>
          <w:szCs w:val="22"/>
        </w:rPr>
        <w:t>atas</w:t>
      </w:r>
      <w:proofErr w:type="spellEnd"/>
      <w:r w:rsidR="00C535DD" w:rsidRPr="00241522">
        <w:rPr>
          <w:rFonts w:ascii="Book Antiqua" w:hAnsi="Book Antiqua"/>
          <w:sz w:val="22"/>
          <w:szCs w:val="22"/>
        </w:rPr>
        <w:t xml:space="preserve">, </w:t>
      </w:r>
      <w:proofErr w:type="spellStart"/>
      <w:r w:rsidR="00C535DD" w:rsidRPr="00241522">
        <w:rPr>
          <w:rFonts w:ascii="Book Antiqua" w:hAnsi="Book Antiqua"/>
          <w:sz w:val="22"/>
          <w:szCs w:val="22"/>
        </w:rPr>
        <w:t>maka</w:t>
      </w:r>
      <w:proofErr w:type="spellEnd"/>
      <w:r w:rsidR="00C535DD" w:rsidRPr="00241522">
        <w:rPr>
          <w:rFonts w:ascii="Book Antiqua" w:hAnsi="Book Antiqua"/>
          <w:sz w:val="22"/>
          <w:szCs w:val="22"/>
        </w:rPr>
        <w:t xml:space="preserve"> </w:t>
      </w:r>
      <w:proofErr w:type="spellStart"/>
      <w:r w:rsidR="00C535DD" w:rsidRPr="00241522">
        <w:rPr>
          <w:rFonts w:ascii="Book Antiqua" w:hAnsi="Book Antiqua"/>
          <w:sz w:val="22"/>
          <w:szCs w:val="22"/>
        </w:rPr>
        <w:t>peneliti</w:t>
      </w:r>
      <w:proofErr w:type="spellEnd"/>
      <w:r w:rsidR="00C535DD" w:rsidRPr="00241522">
        <w:rPr>
          <w:rFonts w:ascii="Book Antiqua" w:hAnsi="Book Antiqua"/>
          <w:sz w:val="22"/>
          <w:szCs w:val="22"/>
        </w:rPr>
        <w:t xml:space="preserve"> </w:t>
      </w:r>
      <w:proofErr w:type="spellStart"/>
      <w:r w:rsidR="00C535DD" w:rsidRPr="00241522">
        <w:rPr>
          <w:rFonts w:ascii="Book Antiqua" w:hAnsi="Book Antiqua"/>
          <w:sz w:val="22"/>
          <w:szCs w:val="22"/>
        </w:rPr>
        <w:t>tertarik</w:t>
      </w:r>
      <w:proofErr w:type="spellEnd"/>
      <w:r w:rsidR="00C535DD" w:rsidRPr="00241522">
        <w:rPr>
          <w:rFonts w:ascii="Book Antiqua" w:hAnsi="Book Antiqua"/>
          <w:sz w:val="22"/>
          <w:szCs w:val="22"/>
        </w:rPr>
        <w:t xml:space="preserve"> </w:t>
      </w:r>
      <w:proofErr w:type="spellStart"/>
      <w:r w:rsidR="00C535DD" w:rsidRPr="00241522">
        <w:rPr>
          <w:rFonts w:ascii="Book Antiqua" w:hAnsi="Book Antiqua"/>
          <w:sz w:val="22"/>
          <w:szCs w:val="22"/>
        </w:rPr>
        <w:t>untuk</w:t>
      </w:r>
      <w:proofErr w:type="spellEnd"/>
      <w:r w:rsidR="00C535DD" w:rsidRPr="00241522">
        <w:rPr>
          <w:rFonts w:ascii="Book Antiqua" w:hAnsi="Book Antiqua"/>
          <w:sz w:val="22"/>
          <w:szCs w:val="22"/>
        </w:rPr>
        <w:t xml:space="preserve"> </w:t>
      </w:r>
      <w:proofErr w:type="spellStart"/>
      <w:r w:rsidR="00C535DD" w:rsidRPr="00241522">
        <w:rPr>
          <w:rFonts w:ascii="Book Antiqua" w:hAnsi="Book Antiqua"/>
          <w:sz w:val="22"/>
          <w:szCs w:val="22"/>
        </w:rPr>
        <w:t>mengangkat</w:t>
      </w:r>
      <w:proofErr w:type="spellEnd"/>
      <w:r w:rsidR="00C535DD" w:rsidRPr="00241522">
        <w:rPr>
          <w:rFonts w:ascii="Book Antiqua" w:hAnsi="Book Antiqua"/>
          <w:sz w:val="22"/>
          <w:szCs w:val="22"/>
        </w:rPr>
        <w:t xml:space="preserve"> </w:t>
      </w:r>
      <w:proofErr w:type="spellStart"/>
      <w:r w:rsidR="00C535DD" w:rsidRPr="00241522">
        <w:rPr>
          <w:rFonts w:ascii="Book Antiqua" w:hAnsi="Book Antiqua"/>
          <w:sz w:val="22"/>
          <w:szCs w:val="22"/>
        </w:rPr>
        <w:t>topik</w:t>
      </w:r>
      <w:proofErr w:type="spellEnd"/>
      <w:r w:rsidR="00C535DD" w:rsidRPr="00241522">
        <w:rPr>
          <w:rFonts w:ascii="Book Antiqua" w:hAnsi="Book Antiqua"/>
          <w:sz w:val="22"/>
          <w:szCs w:val="22"/>
        </w:rPr>
        <w:t xml:space="preserve"> </w:t>
      </w:r>
      <w:proofErr w:type="spellStart"/>
      <w:r w:rsidR="00C535DD" w:rsidRPr="00241522">
        <w:rPr>
          <w:rFonts w:ascii="Book Antiqua" w:hAnsi="Book Antiqua"/>
          <w:sz w:val="22"/>
          <w:szCs w:val="22"/>
        </w:rPr>
        <w:t>penelitian</w:t>
      </w:r>
      <w:proofErr w:type="spellEnd"/>
      <w:r w:rsidR="00C535DD" w:rsidRPr="00241522">
        <w:rPr>
          <w:rFonts w:ascii="Book Antiqua" w:hAnsi="Book Antiqua"/>
          <w:sz w:val="22"/>
          <w:szCs w:val="22"/>
        </w:rPr>
        <w:t xml:space="preserve"> </w:t>
      </w:r>
      <w:proofErr w:type="spellStart"/>
      <w:r w:rsidR="00C535DD" w:rsidRPr="00241522">
        <w:rPr>
          <w:rFonts w:ascii="Book Antiqua" w:hAnsi="Book Antiqua"/>
          <w:sz w:val="22"/>
          <w:szCs w:val="22"/>
        </w:rPr>
        <w:t>sebagai</w:t>
      </w:r>
      <w:proofErr w:type="spellEnd"/>
      <w:r w:rsidR="00C535DD" w:rsidRPr="00241522">
        <w:rPr>
          <w:rFonts w:ascii="Book Antiqua" w:hAnsi="Book Antiqua"/>
          <w:sz w:val="22"/>
          <w:szCs w:val="22"/>
        </w:rPr>
        <w:t xml:space="preserve"> </w:t>
      </w:r>
      <w:proofErr w:type="spellStart"/>
      <w:r w:rsidR="00C535DD" w:rsidRPr="00241522">
        <w:rPr>
          <w:rFonts w:ascii="Book Antiqua" w:hAnsi="Book Antiqua"/>
          <w:sz w:val="22"/>
          <w:szCs w:val="22"/>
        </w:rPr>
        <w:t>berikut</w:t>
      </w:r>
      <w:proofErr w:type="spellEnd"/>
      <w:r w:rsidR="00C535DD" w:rsidRPr="00241522">
        <w:rPr>
          <w:rFonts w:ascii="Book Antiqua" w:hAnsi="Book Antiqua"/>
          <w:sz w:val="22"/>
          <w:szCs w:val="22"/>
        </w:rPr>
        <w:t xml:space="preserve">: </w:t>
      </w:r>
      <w:proofErr w:type="spellStart"/>
      <w:r w:rsidR="00C535DD" w:rsidRPr="00241522">
        <w:rPr>
          <w:rFonts w:ascii="Book Antiqua" w:hAnsi="Book Antiqua"/>
          <w:sz w:val="22"/>
          <w:szCs w:val="22"/>
        </w:rPr>
        <w:t>Efektivitas</w:t>
      </w:r>
      <w:proofErr w:type="spellEnd"/>
      <w:r w:rsidR="00C535DD" w:rsidRPr="00241522">
        <w:rPr>
          <w:rFonts w:ascii="Book Antiqua" w:hAnsi="Book Antiqua"/>
          <w:sz w:val="22"/>
          <w:szCs w:val="22"/>
        </w:rPr>
        <w:t xml:space="preserve"> dan </w:t>
      </w:r>
      <w:proofErr w:type="spellStart"/>
      <w:r w:rsidR="00C535DD" w:rsidRPr="00241522">
        <w:rPr>
          <w:rFonts w:ascii="Book Antiqua" w:hAnsi="Book Antiqua"/>
          <w:sz w:val="22"/>
          <w:szCs w:val="22"/>
        </w:rPr>
        <w:t>Efisiensi</w:t>
      </w:r>
      <w:proofErr w:type="spellEnd"/>
      <w:r w:rsidR="00C535DD" w:rsidRPr="00241522">
        <w:rPr>
          <w:rFonts w:ascii="Book Antiqua" w:hAnsi="Book Antiqua"/>
          <w:sz w:val="22"/>
          <w:szCs w:val="22"/>
        </w:rPr>
        <w:t xml:space="preserve"> </w:t>
      </w:r>
      <w:proofErr w:type="spellStart"/>
      <w:r w:rsidR="00C535DD" w:rsidRPr="00241522">
        <w:rPr>
          <w:rFonts w:ascii="Book Antiqua" w:hAnsi="Book Antiqua"/>
          <w:sz w:val="22"/>
          <w:szCs w:val="22"/>
        </w:rPr>
        <w:t>Sistem</w:t>
      </w:r>
      <w:proofErr w:type="spellEnd"/>
      <w:r w:rsidR="00C535DD" w:rsidRPr="00241522">
        <w:rPr>
          <w:rFonts w:ascii="Book Antiqua" w:hAnsi="Book Antiqua"/>
          <w:sz w:val="22"/>
          <w:szCs w:val="22"/>
        </w:rPr>
        <w:t xml:space="preserve"> </w:t>
      </w:r>
      <w:proofErr w:type="spellStart"/>
      <w:r w:rsidR="00C535DD" w:rsidRPr="00241522">
        <w:rPr>
          <w:rFonts w:ascii="Book Antiqua" w:hAnsi="Book Antiqua"/>
          <w:sz w:val="22"/>
          <w:szCs w:val="22"/>
        </w:rPr>
        <w:t>Informasi</w:t>
      </w:r>
      <w:proofErr w:type="spellEnd"/>
      <w:r w:rsidR="00C535DD" w:rsidRPr="00241522">
        <w:rPr>
          <w:rFonts w:ascii="Book Antiqua" w:hAnsi="Book Antiqua"/>
          <w:sz w:val="22"/>
          <w:szCs w:val="22"/>
        </w:rPr>
        <w:t xml:space="preserve"> </w:t>
      </w:r>
      <w:proofErr w:type="spellStart"/>
      <w:r w:rsidR="00C535DD" w:rsidRPr="00241522">
        <w:rPr>
          <w:rFonts w:ascii="Book Antiqua" w:hAnsi="Book Antiqua"/>
          <w:sz w:val="22"/>
          <w:szCs w:val="22"/>
        </w:rPr>
        <w:t>Akuntansi</w:t>
      </w:r>
      <w:proofErr w:type="spellEnd"/>
      <w:r w:rsidR="00C535DD" w:rsidRPr="00241522">
        <w:rPr>
          <w:rFonts w:ascii="Book Antiqua" w:hAnsi="Book Antiqua"/>
          <w:sz w:val="22"/>
          <w:szCs w:val="22"/>
        </w:rPr>
        <w:t xml:space="preserve"> </w:t>
      </w:r>
      <w:proofErr w:type="spellStart"/>
      <w:r w:rsidR="00C535DD" w:rsidRPr="00241522">
        <w:rPr>
          <w:rFonts w:ascii="Book Antiqua" w:hAnsi="Book Antiqua"/>
          <w:sz w:val="22"/>
          <w:szCs w:val="22"/>
        </w:rPr>
        <w:t>serta</w:t>
      </w:r>
      <w:proofErr w:type="spellEnd"/>
      <w:r w:rsidR="00C535DD" w:rsidRPr="00241522">
        <w:rPr>
          <w:rFonts w:ascii="Book Antiqua" w:hAnsi="Book Antiqua"/>
          <w:sz w:val="22"/>
          <w:szCs w:val="22"/>
        </w:rPr>
        <w:t xml:space="preserve"> </w:t>
      </w:r>
      <w:proofErr w:type="spellStart"/>
      <w:r w:rsidR="00C535DD" w:rsidRPr="00241522">
        <w:rPr>
          <w:rFonts w:ascii="Book Antiqua" w:hAnsi="Book Antiqua"/>
          <w:sz w:val="22"/>
          <w:szCs w:val="22"/>
        </w:rPr>
        <w:t>Pengendalian</w:t>
      </w:r>
      <w:proofErr w:type="spellEnd"/>
      <w:r w:rsidR="00C535DD" w:rsidRPr="00241522">
        <w:rPr>
          <w:rFonts w:ascii="Book Antiqua" w:hAnsi="Book Antiqua"/>
          <w:sz w:val="22"/>
          <w:szCs w:val="22"/>
        </w:rPr>
        <w:t xml:space="preserve"> Internal </w:t>
      </w:r>
      <w:proofErr w:type="spellStart"/>
      <w:r w:rsidR="00C535DD" w:rsidRPr="00241522">
        <w:rPr>
          <w:rFonts w:ascii="Book Antiqua" w:hAnsi="Book Antiqua"/>
          <w:sz w:val="22"/>
          <w:szCs w:val="22"/>
        </w:rPr>
        <w:t>dalam</w:t>
      </w:r>
      <w:proofErr w:type="spellEnd"/>
      <w:r w:rsidR="00C535DD" w:rsidRPr="00241522">
        <w:rPr>
          <w:rFonts w:ascii="Book Antiqua" w:hAnsi="Book Antiqua"/>
          <w:sz w:val="22"/>
          <w:szCs w:val="22"/>
        </w:rPr>
        <w:t xml:space="preserve"> </w:t>
      </w:r>
      <w:proofErr w:type="spellStart"/>
      <w:r w:rsidR="00C535DD" w:rsidRPr="00241522">
        <w:rPr>
          <w:rFonts w:ascii="Book Antiqua" w:hAnsi="Book Antiqua"/>
          <w:sz w:val="22"/>
          <w:szCs w:val="22"/>
        </w:rPr>
        <w:t>Pengelolaan</w:t>
      </w:r>
      <w:proofErr w:type="spellEnd"/>
      <w:r w:rsidR="00C535DD" w:rsidRPr="00241522">
        <w:rPr>
          <w:rFonts w:ascii="Book Antiqua" w:hAnsi="Book Antiqua"/>
          <w:sz w:val="22"/>
          <w:szCs w:val="22"/>
        </w:rPr>
        <w:t xml:space="preserve"> </w:t>
      </w:r>
      <w:proofErr w:type="spellStart"/>
      <w:r w:rsidR="00C535DD" w:rsidRPr="00241522">
        <w:rPr>
          <w:rFonts w:ascii="Book Antiqua" w:hAnsi="Book Antiqua"/>
          <w:sz w:val="22"/>
          <w:szCs w:val="22"/>
        </w:rPr>
        <w:t>Persediaan</w:t>
      </w:r>
      <w:proofErr w:type="spellEnd"/>
      <w:r w:rsidR="00C535DD" w:rsidRPr="00241522">
        <w:rPr>
          <w:rFonts w:ascii="Book Antiqua" w:hAnsi="Book Antiqua"/>
          <w:sz w:val="22"/>
          <w:szCs w:val="22"/>
        </w:rPr>
        <w:t xml:space="preserve"> di PT. Signal </w:t>
      </w:r>
      <w:proofErr w:type="spellStart"/>
      <w:r w:rsidR="00C535DD" w:rsidRPr="00241522">
        <w:rPr>
          <w:rFonts w:ascii="Book Antiqua" w:hAnsi="Book Antiqua"/>
          <w:sz w:val="22"/>
          <w:szCs w:val="22"/>
        </w:rPr>
        <w:t>Niaga</w:t>
      </w:r>
      <w:proofErr w:type="spellEnd"/>
      <w:r w:rsidR="00C535DD" w:rsidRPr="00241522">
        <w:rPr>
          <w:rFonts w:ascii="Book Antiqua" w:hAnsi="Book Antiqua"/>
          <w:sz w:val="22"/>
          <w:szCs w:val="22"/>
        </w:rPr>
        <w:t xml:space="preserve"> Indonesia.</w:t>
      </w:r>
    </w:p>
    <w:p w14:paraId="6CBDF45D" w14:textId="77777777" w:rsidR="00BC5FD1" w:rsidRPr="00241522" w:rsidRDefault="00BC5FD1" w:rsidP="00C535DD">
      <w:pPr>
        <w:spacing w:line="360" w:lineRule="auto"/>
        <w:jc w:val="both"/>
        <w:rPr>
          <w:rFonts w:ascii="Book Antiqua" w:hAnsi="Book Antiqua"/>
          <w:sz w:val="24"/>
          <w:szCs w:val="24"/>
          <w:shd w:val="clear" w:color="auto" w:fill="FFFFFF"/>
          <w:lang w:val="en-ID"/>
        </w:rPr>
      </w:pPr>
    </w:p>
    <w:p w14:paraId="55EBCE8F" w14:textId="27CB5FFF" w:rsidR="00373D27" w:rsidRPr="00241522" w:rsidRDefault="00373D27" w:rsidP="00373D27">
      <w:pPr>
        <w:spacing w:line="360" w:lineRule="auto"/>
        <w:jc w:val="both"/>
        <w:rPr>
          <w:rFonts w:ascii="Book Antiqua" w:hAnsi="Book Antiqua"/>
          <w:b/>
          <w:bCs/>
          <w:sz w:val="24"/>
          <w:szCs w:val="24"/>
          <w:shd w:val="clear" w:color="auto" w:fill="FFFFFF"/>
          <w:lang w:val="en-ID"/>
        </w:rPr>
      </w:pPr>
      <w:r w:rsidRPr="00241522">
        <w:rPr>
          <w:rFonts w:ascii="Book Antiqua" w:hAnsi="Book Antiqua"/>
          <w:b/>
          <w:bCs/>
          <w:sz w:val="24"/>
          <w:szCs w:val="24"/>
          <w:shd w:val="clear" w:color="auto" w:fill="FFFFFF"/>
          <w:lang w:val="en-ID"/>
        </w:rPr>
        <w:t xml:space="preserve">TINJAUAN </w:t>
      </w:r>
      <w:r w:rsidR="00241522">
        <w:rPr>
          <w:rFonts w:ascii="Book Antiqua" w:hAnsi="Book Antiqua"/>
          <w:b/>
          <w:bCs/>
          <w:sz w:val="24"/>
          <w:szCs w:val="24"/>
          <w:shd w:val="clear" w:color="auto" w:fill="FFFFFF"/>
          <w:lang w:val="en-ID"/>
        </w:rPr>
        <w:t>TEORITIS</w:t>
      </w:r>
    </w:p>
    <w:p w14:paraId="37130F15" w14:textId="08A8B1FA" w:rsidR="00373D27" w:rsidRPr="00241522" w:rsidRDefault="00373D27" w:rsidP="00D80825">
      <w:pPr>
        <w:jc w:val="both"/>
        <w:rPr>
          <w:rFonts w:ascii="Book Antiqua" w:hAnsi="Book Antiqua"/>
          <w:b/>
          <w:bCs/>
          <w:sz w:val="22"/>
          <w:szCs w:val="22"/>
          <w:shd w:val="clear" w:color="auto" w:fill="FFFFFF"/>
          <w:lang w:val="en-ID"/>
        </w:rPr>
      </w:pPr>
      <w:proofErr w:type="spellStart"/>
      <w:r w:rsidRPr="00241522">
        <w:rPr>
          <w:rFonts w:ascii="Book Antiqua" w:hAnsi="Book Antiqua"/>
          <w:b/>
          <w:bCs/>
          <w:sz w:val="22"/>
          <w:szCs w:val="22"/>
          <w:shd w:val="clear" w:color="auto" w:fill="FFFFFF"/>
          <w:lang w:val="en-ID"/>
        </w:rPr>
        <w:t>Sistem</w:t>
      </w:r>
      <w:proofErr w:type="spellEnd"/>
      <w:r w:rsidRPr="00241522">
        <w:rPr>
          <w:rFonts w:ascii="Book Antiqua" w:hAnsi="Book Antiqua"/>
          <w:b/>
          <w:bCs/>
          <w:sz w:val="22"/>
          <w:szCs w:val="22"/>
          <w:shd w:val="clear" w:color="auto" w:fill="FFFFFF"/>
          <w:lang w:val="en-ID"/>
        </w:rPr>
        <w:t xml:space="preserve"> </w:t>
      </w:r>
      <w:proofErr w:type="spellStart"/>
      <w:r w:rsidRPr="00241522">
        <w:rPr>
          <w:rFonts w:ascii="Book Antiqua" w:hAnsi="Book Antiqua"/>
          <w:b/>
          <w:bCs/>
          <w:sz w:val="22"/>
          <w:szCs w:val="22"/>
          <w:shd w:val="clear" w:color="auto" w:fill="FFFFFF"/>
          <w:lang w:val="en-ID"/>
        </w:rPr>
        <w:t>Informasi</w:t>
      </w:r>
      <w:proofErr w:type="spellEnd"/>
      <w:r w:rsidRPr="00241522">
        <w:rPr>
          <w:rFonts w:ascii="Book Antiqua" w:hAnsi="Book Antiqua"/>
          <w:b/>
          <w:bCs/>
          <w:sz w:val="22"/>
          <w:szCs w:val="22"/>
          <w:shd w:val="clear" w:color="auto" w:fill="FFFFFF"/>
          <w:lang w:val="en-ID"/>
        </w:rPr>
        <w:t xml:space="preserve"> </w:t>
      </w:r>
    </w:p>
    <w:p w14:paraId="75C17841" w14:textId="474BECB5" w:rsidR="00BC5FD1" w:rsidRPr="00241522" w:rsidRDefault="00373D27" w:rsidP="00D80825">
      <w:pPr>
        <w:ind w:firstLine="720"/>
        <w:jc w:val="both"/>
        <w:rPr>
          <w:rFonts w:ascii="Book Antiqua" w:hAnsi="Book Antiqua"/>
          <w:b/>
          <w:bCs/>
          <w:sz w:val="22"/>
          <w:szCs w:val="22"/>
        </w:rPr>
      </w:pPr>
      <w:proofErr w:type="spellStart"/>
      <w:r w:rsidRPr="00241522">
        <w:rPr>
          <w:rFonts w:ascii="Book Antiqua" w:hAnsi="Book Antiqua"/>
          <w:sz w:val="22"/>
          <w:szCs w:val="22"/>
        </w:rPr>
        <w:t>Menurut</w:t>
      </w:r>
      <w:proofErr w:type="spellEnd"/>
      <w:r w:rsidRPr="00241522">
        <w:rPr>
          <w:rFonts w:ascii="Book Antiqua" w:hAnsi="Book Antiqua"/>
          <w:sz w:val="22"/>
          <w:szCs w:val="22"/>
        </w:rPr>
        <w:t xml:space="preserve"> </w:t>
      </w:r>
      <w:r w:rsidR="00396807" w:rsidRPr="00241522">
        <w:rPr>
          <w:rStyle w:val="FootnoteReference"/>
          <w:rFonts w:ascii="Book Antiqua" w:hAnsi="Book Antiqua"/>
          <w:b/>
          <w:bCs/>
          <w:sz w:val="22"/>
          <w:szCs w:val="22"/>
        </w:rPr>
        <w:footnoteReference w:id="3"/>
      </w:r>
      <w:r w:rsidRPr="00241522">
        <w:rPr>
          <w:rFonts w:ascii="Book Antiqua" w:hAnsi="Book Antiqua"/>
          <w:sz w:val="22"/>
          <w:szCs w:val="22"/>
        </w:rPr>
        <w:t xml:space="preserve"> </w:t>
      </w:r>
      <w:proofErr w:type="spellStart"/>
      <w:r w:rsidRPr="00241522">
        <w:rPr>
          <w:rFonts w:ascii="Book Antiqua" w:hAnsi="Book Antiqua"/>
          <w:sz w:val="22"/>
          <w:szCs w:val="22"/>
        </w:rPr>
        <w:t>Sistem</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adalah</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suatu</w:t>
      </w:r>
      <w:proofErr w:type="spellEnd"/>
      <w:r w:rsidRPr="00241522">
        <w:rPr>
          <w:rFonts w:ascii="Book Antiqua" w:hAnsi="Book Antiqua"/>
          <w:sz w:val="22"/>
          <w:szCs w:val="22"/>
        </w:rPr>
        <w:t xml:space="preserve"> unit yang </w:t>
      </w:r>
      <w:proofErr w:type="spellStart"/>
      <w:r w:rsidRPr="00241522">
        <w:rPr>
          <w:rFonts w:ascii="Book Antiqua" w:hAnsi="Book Antiqua"/>
          <w:sz w:val="22"/>
          <w:szCs w:val="22"/>
        </w:rPr>
        <w:t>terdiri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dari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bagian-bagian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atau</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komponen-komponen</w:t>
      </w:r>
      <w:proofErr w:type="spellEnd"/>
      <w:r w:rsidRPr="00241522">
        <w:rPr>
          <w:rFonts w:ascii="Book Antiqua" w:hAnsi="Book Antiqua"/>
          <w:sz w:val="22"/>
          <w:szCs w:val="22"/>
        </w:rPr>
        <w:t xml:space="preserve"> yang </w:t>
      </w:r>
      <w:proofErr w:type="spellStart"/>
      <w:r w:rsidRPr="00241522">
        <w:rPr>
          <w:rFonts w:ascii="Book Antiqua" w:hAnsi="Book Antiqua"/>
          <w:sz w:val="22"/>
          <w:szCs w:val="22"/>
        </w:rPr>
        <w:t>bekerja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bersama-sama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untuk</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memudahkan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informasi</w:t>
      </w:r>
      <w:proofErr w:type="spellEnd"/>
      <w:r w:rsidRPr="00241522">
        <w:rPr>
          <w:rFonts w:ascii="Book Antiqua" w:hAnsi="Book Antiqua"/>
          <w:sz w:val="22"/>
          <w:szCs w:val="22"/>
        </w:rPr>
        <w:t xml:space="preserve">, material, </w:t>
      </w:r>
      <w:proofErr w:type="spellStart"/>
      <w:r w:rsidRPr="00241522">
        <w:rPr>
          <w:rFonts w:ascii="Book Antiqua" w:hAnsi="Book Antiqua"/>
          <w:sz w:val="22"/>
          <w:szCs w:val="22"/>
        </w:rPr>
        <w:t>atau</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energi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bergerak</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guna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mencapai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suatu</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tujuan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Setiap</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sistem</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memiliki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tujuan</w:t>
      </w:r>
      <w:proofErr w:type="spellEnd"/>
      <w:r w:rsidRPr="00241522">
        <w:rPr>
          <w:rFonts w:ascii="Book Antiqua" w:hAnsi="Book Antiqua"/>
          <w:sz w:val="22"/>
          <w:szCs w:val="22"/>
        </w:rPr>
        <w:t xml:space="preserve"> yang </w:t>
      </w:r>
      <w:proofErr w:type="spellStart"/>
      <w:r w:rsidRPr="00241522">
        <w:rPr>
          <w:rFonts w:ascii="Book Antiqua" w:hAnsi="Book Antiqua"/>
          <w:sz w:val="22"/>
          <w:szCs w:val="22"/>
        </w:rPr>
        <w:t>menjadi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penggerak</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utamanya</w:t>
      </w:r>
      <w:proofErr w:type="spellEnd"/>
      <w:r w:rsidRPr="00241522">
        <w:rPr>
          <w:rFonts w:ascii="Book Antiqua" w:hAnsi="Book Antiqua"/>
          <w:sz w:val="22"/>
          <w:szCs w:val="22"/>
        </w:rPr>
        <w:t xml:space="preserve">. Jika </w:t>
      </w:r>
      <w:proofErr w:type="spellStart"/>
      <w:r w:rsidRPr="00241522">
        <w:rPr>
          <w:rFonts w:ascii="Book Antiqua" w:hAnsi="Book Antiqua"/>
          <w:sz w:val="22"/>
          <w:szCs w:val="22"/>
        </w:rPr>
        <w:t>tidak</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ada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tujuan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sistem</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akan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menjadi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tidak</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terkendali</w:t>
      </w:r>
      <w:proofErr w:type="spellEnd"/>
      <w:r w:rsidRPr="00241522">
        <w:rPr>
          <w:rFonts w:ascii="Book Antiqua" w:hAnsi="Book Antiqua"/>
          <w:sz w:val="22"/>
          <w:szCs w:val="22"/>
        </w:rPr>
        <w:t xml:space="preserve">. Tujuan </w:t>
      </w:r>
      <w:proofErr w:type="spellStart"/>
      <w:r w:rsidRPr="00241522">
        <w:rPr>
          <w:rFonts w:ascii="Book Antiqua" w:hAnsi="Book Antiqua"/>
          <w:sz w:val="22"/>
          <w:szCs w:val="22"/>
        </w:rPr>
        <w:t>setiap</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sistem</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tentu</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saja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berbeda-beda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sehingga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dibuatlah</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aturan</w:t>
      </w:r>
      <w:proofErr w:type="spellEnd"/>
      <w:r w:rsidRPr="00241522">
        <w:rPr>
          <w:rFonts w:ascii="Book Antiqua" w:hAnsi="Book Antiqua"/>
          <w:sz w:val="22"/>
          <w:szCs w:val="22"/>
        </w:rPr>
        <w:t xml:space="preserve"> yang </w:t>
      </w:r>
      <w:proofErr w:type="spellStart"/>
      <w:r w:rsidRPr="00241522">
        <w:rPr>
          <w:rFonts w:ascii="Book Antiqua" w:hAnsi="Book Antiqua"/>
          <w:sz w:val="22"/>
          <w:szCs w:val="22"/>
        </w:rPr>
        <w:t>menjadi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dasar</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terciptanya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sistem</w:t>
      </w:r>
      <w:proofErr w:type="spellEnd"/>
      <w:r w:rsidRPr="00241522">
        <w:rPr>
          <w:rFonts w:ascii="Book Antiqua" w:hAnsi="Book Antiqua"/>
          <w:sz w:val="22"/>
          <w:szCs w:val="22"/>
        </w:rPr>
        <w:t xml:space="preserve"> di </w:t>
      </w:r>
      <w:proofErr w:type="spellStart"/>
      <w:r w:rsidRPr="00241522">
        <w:rPr>
          <w:rFonts w:ascii="Book Antiqua" w:hAnsi="Book Antiqua"/>
          <w:sz w:val="22"/>
          <w:szCs w:val="22"/>
        </w:rPr>
        <w:t>dalam</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suatu</w:t>
      </w:r>
      <w:proofErr w:type="spellEnd"/>
      <w:r w:rsidRPr="00241522">
        <w:rPr>
          <w:rFonts w:ascii="Book Antiqua" w:hAnsi="Book Antiqua"/>
          <w:sz w:val="22"/>
          <w:szCs w:val="22"/>
        </w:rPr>
        <w:t xml:space="preserve"> divisi </w:t>
      </w:r>
      <w:proofErr w:type="spellStart"/>
      <w:r w:rsidRPr="00241522">
        <w:rPr>
          <w:rFonts w:ascii="Book Antiqua" w:hAnsi="Book Antiqua"/>
          <w:sz w:val="22"/>
          <w:szCs w:val="22"/>
        </w:rPr>
        <w:t>atau</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organisasi</w:t>
      </w:r>
      <w:proofErr w:type="spellEnd"/>
      <w:r w:rsidRPr="00241522">
        <w:rPr>
          <w:rFonts w:ascii="Book Antiqua" w:hAnsi="Book Antiqua"/>
          <w:sz w:val="22"/>
          <w:szCs w:val="22"/>
        </w:rPr>
        <w:t>.</w:t>
      </w:r>
    </w:p>
    <w:p w14:paraId="5A34EB7E" w14:textId="568D3F8A" w:rsidR="00373D27" w:rsidRPr="00241522" w:rsidRDefault="00373D27" w:rsidP="00D80825">
      <w:pPr>
        <w:pStyle w:val="BodyText"/>
        <w:rPr>
          <w:rFonts w:ascii="Book Antiqua" w:hAnsi="Book Antiqua"/>
          <w:b/>
          <w:bCs/>
          <w:sz w:val="22"/>
          <w:szCs w:val="22"/>
        </w:rPr>
      </w:pPr>
      <w:r w:rsidRPr="00241522">
        <w:rPr>
          <w:rFonts w:ascii="Book Antiqua" w:hAnsi="Book Antiqua"/>
          <w:b/>
          <w:bCs/>
          <w:sz w:val="22"/>
          <w:szCs w:val="22"/>
        </w:rPr>
        <w:t>Sistem Informasi Akuntansi</w:t>
      </w:r>
    </w:p>
    <w:p w14:paraId="207612C2" w14:textId="136B4BFD" w:rsidR="001C738C" w:rsidRPr="00241522" w:rsidRDefault="00373D27" w:rsidP="00D80825">
      <w:pPr>
        <w:pStyle w:val="BodyText"/>
        <w:ind w:firstLine="720"/>
        <w:jc w:val="both"/>
        <w:rPr>
          <w:rFonts w:ascii="Book Antiqua" w:hAnsi="Book Antiqua"/>
          <w:sz w:val="22"/>
          <w:szCs w:val="22"/>
        </w:rPr>
      </w:pPr>
      <w:r w:rsidRPr="00241522">
        <w:rPr>
          <w:rFonts w:ascii="Book Antiqua" w:hAnsi="Book Antiqua"/>
          <w:sz w:val="22"/>
          <w:szCs w:val="22"/>
        </w:rPr>
        <w:t>Menurut</w:t>
      </w:r>
      <w:r w:rsidR="003227E3">
        <w:rPr>
          <w:rFonts w:ascii="Book Antiqua" w:hAnsi="Book Antiqua"/>
          <w:sz w:val="22"/>
          <w:szCs w:val="22"/>
          <w:lang w:val="en-US"/>
        </w:rPr>
        <w:t xml:space="preserve"> </w:t>
      </w:r>
      <w:r w:rsidRPr="00241522">
        <w:rPr>
          <w:rFonts w:ascii="Book Antiqua" w:hAnsi="Book Antiqua"/>
          <w:sz w:val="22"/>
          <w:szCs w:val="22"/>
        </w:rPr>
        <w:t xml:space="preserve">Sistem informasi akuntansi berfungsi sebagai alat untuk mempertanggungjawabkan wewenang yang diberikan manajemen kepada berbagai tingkatan manajemen dan karyawan, selain menjadi alat manajemen untuk pengumpulan informasi, analisis, dan pengambilan keputusan. Sistem yang memudahkan, teratur, konsisten, dan metodis bagi setiap karyawan untuk mencatat dan mendokumentasikan semua kejadian dan transaksi </w:t>
      </w:r>
      <w:bookmarkEnd w:id="0"/>
      <w:r w:rsidRPr="00241522">
        <w:rPr>
          <w:rFonts w:ascii="Book Antiqua" w:hAnsi="Book Antiqua"/>
          <w:sz w:val="22"/>
          <w:szCs w:val="22"/>
        </w:rPr>
        <w:t>akan memungkinkan fungsi akuntabilitas ini berjalan secara efisien.</w:t>
      </w:r>
    </w:p>
    <w:p w14:paraId="26AEC7CD" w14:textId="77777777" w:rsidR="00BC5FD1" w:rsidRPr="00241522" w:rsidRDefault="00BC5FD1" w:rsidP="00D80825">
      <w:pPr>
        <w:rPr>
          <w:rFonts w:ascii="Book Antiqua" w:hAnsi="Book Antiqua"/>
          <w:sz w:val="22"/>
          <w:szCs w:val="22"/>
        </w:rPr>
      </w:pPr>
      <w:r w:rsidRPr="00241522">
        <w:rPr>
          <w:rFonts w:ascii="Book Antiqua" w:hAnsi="Book Antiqua"/>
          <w:b/>
          <w:bCs/>
          <w:sz w:val="22"/>
          <w:szCs w:val="22"/>
        </w:rPr>
        <w:t xml:space="preserve">Flowchart </w:t>
      </w:r>
    </w:p>
    <w:p w14:paraId="39CB47BD" w14:textId="3E903BFF" w:rsidR="00BC5FD1" w:rsidRPr="00241522" w:rsidRDefault="00BC5FD1" w:rsidP="00D80825">
      <w:pPr>
        <w:ind w:firstLine="720"/>
        <w:jc w:val="both"/>
        <w:rPr>
          <w:rFonts w:ascii="Book Antiqua" w:hAnsi="Book Antiqua"/>
          <w:sz w:val="22"/>
          <w:szCs w:val="22"/>
          <w:lang w:val="id-ID"/>
        </w:rPr>
      </w:pPr>
      <w:r w:rsidRPr="00241522">
        <w:rPr>
          <w:rFonts w:ascii="Book Antiqua" w:hAnsi="Book Antiqua"/>
          <w:sz w:val="22"/>
          <w:szCs w:val="22"/>
        </w:rPr>
        <w:t xml:space="preserve">Flowchart </w:t>
      </w:r>
      <w:proofErr w:type="spellStart"/>
      <w:r w:rsidRPr="00241522">
        <w:rPr>
          <w:rFonts w:ascii="Book Antiqua" w:hAnsi="Book Antiqua"/>
          <w:sz w:val="22"/>
          <w:szCs w:val="22"/>
        </w:rPr>
        <w:t>adalah</w:t>
      </w:r>
      <w:proofErr w:type="spellEnd"/>
      <w:r w:rsidRPr="00241522">
        <w:rPr>
          <w:rFonts w:ascii="Book Antiqua" w:hAnsi="Book Antiqua"/>
          <w:sz w:val="22"/>
          <w:szCs w:val="22"/>
        </w:rPr>
        <w:t xml:space="preserve"> Diagram </w:t>
      </w:r>
      <w:proofErr w:type="spellStart"/>
      <w:r w:rsidRPr="00241522">
        <w:rPr>
          <w:rFonts w:ascii="Book Antiqua" w:hAnsi="Book Antiqua"/>
          <w:sz w:val="22"/>
          <w:szCs w:val="22"/>
        </w:rPr>
        <w:t>alur</w:t>
      </w:r>
      <w:proofErr w:type="spellEnd"/>
      <w:r w:rsidRPr="00241522">
        <w:rPr>
          <w:rFonts w:ascii="Book Antiqua" w:hAnsi="Book Antiqua"/>
          <w:sz w:val="22"/>
          <w:szCs w:val="22"/>
        </w:rPr>
        <w:t xml:space="preserve"> yang </w:t>
      </w:r>
      <w:proofErr w:type="spellStart"/>
      <w:r w:rsidRPr="00241522">
        <w:rPr>
          <w:rFonts w:ascii="Book Antiqua" w:hAnsi="Book Antiqua"/>
          <w:sz w:val="22"/>
          <w:szCs w:val="22"/>
        </w:rPr>
        <w:t>menunjukkan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pilihan</w:t>
      </w:r>
      <w:proofErr w:type="spellEnd"/>
      <w:r w:rsidRPr="00241522">
        <w:rPr>
          <w:rFonts w:ascii="Book Antiqua" w:hAnsi="Book Antiqua"/>
          <w:sz w:val="22"/>
          <w:szCs w:val="22"/>
        </w:rPr>
        <w:t xml:space="preserve"> dan </w:t>
      </w:r>
      <w:proofErr w:type="spellStart"/>
      <w:r w:rsidRPr="00241522">
        <w:rPr>
          <w:rFonts w:ascii="Book Antiqua" w:hAnsi="Book Antiqua"/>
          <w:sz w:val="22"/>
          <w:szCs w:val="22"/>
        </w:rPr>
        <w:t>tindakan</w:t>
      </w:r>
      <w:proofErr w:type="spellEnd"/>
      <w:r w:rsidRPr="00241522">
        <w:rPr>
          <w:rFonts w:ascii="Book Antiqua" w:hAnsi="Book Antiqua"/>
          <w:sz w:val="22"/>
          <w:szCs w:val="22"/>
        </w:rPr>
        <w:t xml:space="preserve"> yang </w:t>
      </w:r>
      <w:proofErr w:type="spellStart"/>
      <w:r w:rsidRPr="00241522">
        <w:rPr>
          <w:rFonts w:ascii="Book Antiqua" w:hAnsi="Book Antiqua"/>
          <w:sz w:val="22"/>
          <w:szCs w:val="22"/>
        </w:rPr>
        <w:t>diperlukan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untuk</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menyelesaikan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prosedur</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suatu</w:t>
      </w:r>
      <w:proofErr w:type="spellEnd"/>
      <w:r w:rsidRPr="00241522">
        <w:rPr>
          <w:rFonts w:ascii="Book Antiqua" w:hAnsi="Book Antiqua"/>
          <w:sz w:val="22"/>
          <w:szCs w:val="22"/>
        </w:rPr>
        <w:t xml:space="preserve"> program. Diagram </w:t>
      </w:r>
      <w:proofErr w:type="spellStart"/>
      <w:r w:rsidRPr="00241522">
        <w:rPr>
          <w:rFonts w:ascii="Book Antiqua" w:hAnsi="Book Antiqua"/>
          <w:sz w:val="22"/>
          <w:szCs w:val="22"/>
        </w:rPr>
        <w:t>digunakan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untuk</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memperjelas</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setiap</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tahapan</w:t>
      </w:r>
      <w:proofErr w:type="spellEnd"/>
      <w:r w:rsidRPr="00241522">
        <w:rPr>
          <w:rFonts w:ascii="Book Antiqua" w:hAnsi="Book Antiqua"/>
          <w:sz w:val="22"/>
          <w:szCs w:val="22"/>
        </w:rPr>
        <w:t xml:space="preserve">, dan garis </w:t>
      </w:r>
      <w:proofErr w:type="spellStart"/>
      <w:r w:rsidRPr="00241522">
        <w:rPr>
          <w:rFonts w:ascii="Book Antiqua" w:hAnsi="Book Antiqua"/>
          <w:sz w:val="22"/>
          <w:szCs w:val="22"/>
        </w:rPr>
        <w:t>atau</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panah</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digunakan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untuk</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menghubungkannya</w:t>
      </w:r>
      <w:proofErr w:type="spellEnd"/>
      <w:r w:rsidRPr="00241522">
        <w:rPr>
          <w:rFonts w:ascii="Book Antiqua" w:hAnsi="Book Antiqua"/>
          <w:sz w:val="22"/>
          <w:szCs w:val="22"/>
        </w:rPr>
        <w:t xml:space="preserve">. Dalam </w:t>
      </w:r>
      <w:proofErr w:type="spellStart"/>
      <w:r w:rsidRPr="00241522">
        <w:rPr>
          <w:rFonts w:ascii="Book Antiqua" w:hAnsi="Book Antiqua"/>
          <w:sz w:val="22"/>
          <w:szCs w:val="22"/>
        </w:rPr>
        <w:t>proyek</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pemrograman</w:t>
      </w:r>
      <w:proofErr w:type="spellEnd"/>
      <w:r w:rsidRPr="00241522">
        <w:rPr>
          <w:rFonts w:ascii="Book Antiqua" w:hAnsi="Book Antiqua"/>
          <w:sz w:val="22"/>
          <w:szCs w:val="22"/>
        </w:rPr>
        <w:t xml:space="preserve"> yang </w:t>
      </w:r>
      <w:proofErr w:type="spellStart"/>
      <w:r w:rsidRPr="00241522">
        <w:rPr>
          <w:rFonts w:ascii="Book Antiqua" w:hAnsi="Book Antiqua"/>
          <w:sz w:val="22"/>
          <w:szCs w:val="22"/>
        </w:rPr>
        <w:t>melibatkan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banyak</w:t>
      </w:r>
      <w:proofErr w:type="spellEnd"/>
      <w:r w:rsidRPr="00241522">
        <w:rPr>
          <w:rFonts w:ascii="Book Antiqua" w:hAnsi="Book Antiqua"/>
          <w:sz w:val="22"/>
          <w:szCs w:val="22"/>
        </w:rPr>
        <w:t xml:space="preserve"> orang </w:t>
      </w:r>
      <w:proofErr w:type="spellStart"/>
      <w:r w:rsidRPr="00241522">
        <w:rPr>
          <w:rFonts w:ascii="Book Antiqua" w:hAnsi="Book Antiqua"/>
          <w:sz w:val="22"/>
          <w:szCs w:val="22"/>
        </w:rPr>
        <w:t>sekaligus</w:t>
      </w:r>
      <w:proofErr w:type="spellEnd"/>
      <w:r w:rsidRPr="00241522">
        <w:rPr>
          <w:rFonts w:ascii="Book Antiqua" w:hAnsi="Book Antiqua"/>
          <w:sz w:val="22"/>
          <w:szCs w:val="22"/>
        </w:rPr>
        <w:t xml:space="preserve">, diagram </w:t>
      </w:r>
      <w:proofErr w:type="spellStart"/>
      <w:r w:rsidRPr="00241522">
        <w:rPr>
          <w:rFonts w:ascii="Book Antiqua" w:hAnsi="Book Antiqua"/>
          <w:sz w:val="22"/>
          <w:szCs w:val="22"/>
        </w:rPr>
        <w:t>alur</w:t>
      </w:r>
      <w:proofErr w:type="spellEnd"/>
      <w:r w:rsidRPr="00241522">
        <w:rPr>
          <w:rFonts w:ascii="Book Antiqua" w:hAnsi="Book Antiqua"/>
          <w:sz w:val="22"/>
          <w:szCs w:val="22"/>
        </w:rPr>
        <w:t xml:space="preserve"> sangat </w:t>
      </w:r>
      <w:proofErr w:type="spellStart"/>
      <w:r w:rsidRPr="00241522">
        <w:rPr>
          <w:rFonts w:ascii="Book Antiqua" w:hAnsi="Book Antiqua"/>
          <w:sz w:val="22"/>
          <w:szCs w:val="22"/>
        </w:rPr>
        <w:t>penting</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dalam</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menentukan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suatu</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langkah</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atau</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fungsionalitas</w:t>
      </w:r>
      <w:proofErr w:type="spellEnd"/>
      <w:r w:rsidRPr="00241522">
        <w:rPr>
          <w:rFonts w:ascii="Book Antiqua" w:hAnsi="Book Antiqua"/>
          <w:sz w:val="22"/>
          <w:szCs w:val="22"/>
        </w:rPr>
        <w:t xml:space="preserve">. Selain </w:t>
      </w:r>
      <w:proofErr w:type="spellStart"/>
      <w:r w:rsidRPr="00241522">
        <w:rPr>
          <w:rFonts w:ascii="Book Antiqua" w:hAnsi="Book Antiqua"/>
          <w:sz w:val="22"/>
          <w:szCs w:val="22"/>
        </w:rPr>
        <w:t>itu</w:t>
      </w:r>
      <w:proofErr w:type="spellEnd"/>
      <w:r w:rsidRPr="00241522">
        <w:rPr>
          <w:rFonts w:ascii="Book Antiqua" w:hAnsi="Book Antiqua"/>
          <w:sz w:val="22"/>
          <w:szCs w:val="22"/>
        </w:rPr>
        <w:t xml:space="preserve">, program yang </w:t>
      </w:r>
      <w:proofErr w:type="spellStart"/>
      <w:r w:rsidRPr="00241522">
        <w:rPr>
          <w:rFonts w:ascii="Book Antiqua" w:hAnsi="Book Antiqua"/>
          <w:sz w:val="22"/>
          <w:szCs w:val="22"/>
        </w:rPr>
        <w:t>dibuat</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dengan</w:t>
      </w:r>
      <w:proofErr w:type="spellEnd"/>
      <w:r w:rsidRPr="00241522">
        <w:rPr>
          <w:rFonts w:ascii="Book Antiqua" w:hAnsi="Book Antiqua"/>
          <w:sz w:val="22"/>
          <w:szCs w:val="22"/>
        </w:rPr>
        <w:t xml:space="preserve"> diagram </w:t>
      </w:r>
      <w:proofErr w:type="spellStart"/>
      <w:r w:rsidRPr="00241522">
        <w:rPr>
          <w:rFonts w:ascii="Book Antiqua" w:hAnsi="Book Antiqua"/>
          <w:sz w:val="22"/>
          <w:szCs w:val="22"/>
        </w:rPr>
        <w:t>alur</w:t>
      </w:r>
      <w:proofErr w:type="spellEnd"/>
      <w:r w:rsidRPr="00241522">
        <w:rPr>
          <w:rFonts w:ascii="Book Antiqua" w:hAnsi="Book Antiqua"/>
          <w:sz w:val="22"/>
          <w:szCs w:val="22"/>
        </w:rPr>
        <w:t xml:space="preserve"> proses </w:t>
      </w:r>
      <w:proofErr w:type="spellStart"/>
      <w:r w:rsidRPr="00241522">
        <w:rPr>
          <w:rFonts w:ascii="Book Antiqua" w:hAnsi="Book Antiqua"/>
          <w:sz w:val="22"/>
          <w:szCs w:val="22"/>
        </w:rPr>
        <w:t>akan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lebih</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mudah</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dipahami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lebih</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singkat</w:t>
      </w:r>
      <w:proofErr w:type="spellEnd"/>
      <w:r w:rsidRPr="00241522">
        <w:rPr>
          <w:rFonts w:ascii="Book Antiqua" w:hAnsi="Book Antiqua"/>
          <w:sz w:val="22"/>
          <w:szCs w:val="22"/>
        </w:rPr>
        <w:t xml:space="preserve">, dan </w:t>
      </w:r>
      <w:proofErr w:type="spellStart"/>
      <w:r w:rsidRPr="00241522">
        <w:rPr>
          <w:rFonts w:ascii="Book Antiqua" w:hAnsi="Book Antiqua"/>
          <w:sz w:val="22"/>
          <w:szCs w:val="22"/>
        </w:rPr>
        <w:t>mengurangi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kemungkinan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untuk</w:t>
      </w:r>
      <w:proofErr w:type="spellEnd"/>
      <w:r w:rsidRPr="00241522">
        <w:rPr>
          <w:rFonts w:ascii="Book Antiqua" w:hAnsi="Book Antiqua"/>
          <w:sz w:val="22"/>
          <w:szCs w:val="22"/>
        </w:rPr>
        <w:t xml:space="preserve"> salah </w:t>
      </w:r>
      <w:proofErr w:type="spellStart"/>
      <w:r w:rsidRPr="00241522">
        <w:rPr>
          <w:rFonts w:ascii="Book Antiqua" w:hAnsi="Book Antiqua"/>
          <w:sz w:val="22"/>
          <w:szCs w:val="22"/>
        </w:rPr>
        <w:t>penafsiran</w:t>
      </w:r>
      <w:proofErr w:type="spellEnd"/>
      <w:r w:rsidRPr="00241522">
        <w:rPr>
          <w:rFonts w:ascii="Book Antiqua" w:hAnsi="Book Antiqua"/>
          <w:sz w:val="22"/>
          <w:szCs w:val="22"/>
        </w:rPr>
        <w:t xml:space="preserve"> </w:t>
      </w:r>
      <w:r w:rsidRPr="00241522">
        <w:rPr>
          <w:rStyle w:val="FootnoteReference"/>
          <w:rFonts w:ascii="Book Antiqua" w:hAnsi="Book Antiqua"/>
          <w:sz w:val="22"/>
          <w:szCs w:val="22"/>
        </w:rPr>
        <w:footnoteReference w:id="4"/>
      </w:r>
    </w:p>
    <w:p w14:paraId="1822B729" w14:textId="05C5BD3D" w:rsidR="002D38C3" w:rsidRPr="00241522" w:rsidRDefault="00742BE3" w:rsidP="001C738C">
      <w:pPr>
        <w:pStyle w:val="BodyText"/>
        <w:spacing w:line="360" w:lineRule="auto"/>
        <w:rPr>
          <w:rFonts w:ascii="Book Antiqua" w:hAnsi="Book Antiqua"/>
          <w:b/>
          <w:bCs/>
          <w:sz w:val="22"/>
          <w:szCs w:val="22"/>
        </w:rPr>
      </w:pPr>
      <w:r w:rsidRPr="00241522">
        <w:rPr>
          <w:rFonts w:ascii="Book Antiqua" w:hAnsi="Book Antiqua"/>
          <w:b/>
          <w:bCs/>
          <w:sz w:val="22"/>
          <w:szCs w:val="22"/>
        </w:rPr>
        <w:t>Input / Output</w:t>
      </w:r>
      <w:r w:rsidR="00BC5FD1" w:rsidRPr="00241522">
        <w:rPr>
          <w:rFonts w:ascii="Book Antiqua" w:hAnsi="Book Antiqua"/>
          <w:b/>
          <w:bCs/>
          <w:sz w:val="22"/>
          <w:szCs w:val="22"/>
        </w:rPr>
        <w:t xml:space="preserve"> </w:t>
      </w:r>
    </w:p>
    <w:tbl>
      <w:tblPr>
        <w:tblStyle w:val="GridTable4-Accent1"/>
        <w:tblW w:w="9408" w:type="dxa"/>
        <w:tblLook w:val="04A0" w:firstRow="1" w:lastRow="0" w:firstColumn="1" w:lastColumn="0" w:noHBand="0" w:noVBand="1"/>
      </w:tblPr>
      <w:tblGrid>
        <w:gridCol w:w="3136"/>
        <w:gridCol w:w="3136"/>
        <w:gridCol w:w="3136"/>
      </w:tblGrid>
      <w:tr w:rsidR="002D38C3" w:rsidRPr="003227E3" w14:paraId="762018DD" w14:textId="77777777" w:rsidTr="003227E3">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136" w:type="dxa"/>
          </w:tcPr>
          <w:p w14:paraId="23D71AC8" w14:textId="0340EF11" w:rsidR="002D38C3" w:rsidRPr="003227E3" w:rsidRDefault="00F76DDF" w:rsidP="00F76DDF">
            <w:pPr>
              <w:pStyle w:val="BodyText"/>
              <w:spacing w:line="276" w:lineRule="auto"/>
              <w:jc w:val="center"/>
              <w:rPr>
                <w:rFonts w:ascii="Book Antiqua" w:hAnsi="Book Antiqua"/>
                <w:sz w:val="16"/>
                <w:szCs w:val="16"/>
              </w:rPr>
            </w:pPr>
            <w:r w:rsidRPr="003227E3">
              <w:rPr>
                <w:rFonts w:ascii="Book Antiqua" w:hAnsi="Book Antiqua"/>
                <w:sz w:val="16"/>
                <w:szCs w:val="16"/>
              </w:rPr>
              <w:t>Simbol</w:t>
            </w:r>
          </w:p>
        </w:tc>
        <w:tc>
          <w:tcPr>
            <w:tcW w:w="3136" w:type="dxa"/>
          </w:tcPr>
          <w:p w14:paraId="0E2B215B" w14:textId="7277CDCE" w:rsidR="002D38C3" w:rsidRPr="003227E3" w:rsidRDefault="00F76DDF" w:rsidP="00F76DDF">
            <w:pPr>
              <w:pStyle w:val="BodyText"/>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16"/>
                <w:szCs w:val="16"/>
              </w:rPr>
            </w:pPr>
            <w:r w:rsidRPr="003227E3">
              <w:rPr>
                <w:rFonts w:ascii="Book Antiqua" w:hAnsi="Book Antiqua"/>
                <w:sz w:val="16"/>
                <w:szCs w:val="16"/>
              </w:rPr>
              <w:t>Nama</w:t>
            </w:r>
          </w:p>
        </w:tc>
        <w:tc>
          <w:tcPr>
            <w:tcW w:w="3136" w:type="dxa"/>
          </w:tcPr>
          <w:p w14:paraId="27AB6A77" w14:textId="6F53873B" w:rsidR="002D38C3" w:rsidRPr="003227E3" w:rsidRDefault="00F76DDF" w:rsidP="00F76DDF">
            <w:pPr>
              <w:pStyle w:val="BodyText"/>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16"/>
                <w:szCs w:val="16"/>
              </w:rPr>
            </w:pPr>
            <w:r w:rsidRPr="003227E3">
              <w:rPr>
                <w:rFonts w:ascii="Book Antiqua" w:hAnsi="Book Antiqua"/>
                <w:sz w:val="16"/>
                <w:szCs w:val="16"/>
              </w:rPr>
              <w:t>Keterangan</w:t>
            </w:r>
          </w:p>
        </w:tc>
      </w:tr>
      <w:tr w:rsidR="002D38C3" w:rsidRPr="003227E3" w14:paraId="70F14A18" w14:textId="77777777" w:rsidTr="003227E3">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3136" w:type="dxa"/>
          </w:tcPr>
          <w:p w14:paraId="4866DAFC" w14:textId="00B74A40" w:rsidR="002D38C3" w:rsidRPr="003227E3" w:rsidRDefault="00742BE3" w:rsidP="00373D27">
            <w:pPr>
              <w:pStyle w:val="BodyText"/>
              <w:spacing w:line="360" w:lineRule="auto"/>
              <w:jc w:val="both"/>
              <w:rPr>
                <w:rFonts w:ascii="Book Antiqua" w:hAnsi="Book Antiqua"/>
                <w:sz w:val="16"/>
                <w:szCs w:val="16"/>
              </w:rPr>
            </w:pPr>
            <w:r w:rsidRPr="003227E3">
              <w:rPr>
                <w:rFonts w:ascii="Book Antiqua" w:hAnsi="Book Antiqua"/>
                <w:noProof/>
                <w:sz w:val="16"/>
                <w:szCs w:val="16"/>
              </w:rPr>
              <mc:AlternateContent>
                <mc:Choice Requires="wps">
                  <w:drawing>
                    <wp:anchor distT="0" distB="0" distL="114300" distR="114300" simplePos="0" relativeHeight="251659264" behindDoc="0" locked="0" layoutInCell="1" allowOverlap="1" wp14:anchorId="12A83785" wp14:editId="46CAE67E">
                      <wp:simplePos x="0" y="0"/>
                      <wp:positionH relativeFrom="column">
                        <wp:posOffset>584200</wp:posOffset>
                      </wp:positionH>
                      <wp:positionV relativeFrom="paragraph">
                        <wp:posOffset>117475</wp:posOffset>
                      </wp:positionV>
                      <wp:extent cx="692150" cy="412750"/>
                      <wp:effectExtent l="57150" t="38100" r="69850" b="82550"/>
                      <wp:wrapNone/>
                      <wp:docPr id="822669893" name="Flowchart: Document 4"/>
                      <wp:cNvGraphicFramePr/>
                      <a:graphic xmlns:a="http://schemas.openxmlformats.org/drawingml/2006/main">
                        <a:graphicData uri="http://schemas.microsoft.com/office/word/2010/wordprocessingShape">
                          <wps:wsp>
                            <wps:cNvSpPr/>
                            <wps:spPr>
                              <a:xfrm>
                                <a:off x="0" y="0"/>
                                <a:ext cx="692150" cy="412750"/>
                              </a:xfrm>
                              <a:prstGeom prst="flowChartDocumen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4360613A"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 o:spid="_x0000_s1026" type="#_x0000_t114" style="position:absolute;margin-left:46pt;margin-top:9.25pt;width:54.5pt;height: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5eSwIAAPwEAAAOAAAAZHJzL2Uyb0RvYy54bWysVG1r2zAQ/j7YfxD6vjoOabuGOiUkdAxK&#10;W9qOflZlKTaTddpJiZP9+p3kl5SusDH2Rb7TvT96zpdX+8awnUJfgy14fjLhTFkJZW03Bf/2dP3p&#10;M2c+CFsKA1YV/KA8v1p8/HDZurmaQgWmVMgoifXz1hW8CsHNs8zLSjXCn4BTlowasBGBVNxkJYqW&#10;sjcmm04mZ1kLWDoEqbyn23Vn5IuUX2slw53WXgVmCk69hXRiOl/imS0uxXyDwlW17NsQ/9BFI2pL&#10;RcdUaxEE22L9W6qmlggedDiR0GSgdS1VmoGmySdvpnmshFNpFgLHuxEm///Sytvdo7tHgqF1fu5J&#10;jFPsNTbxS/2xfQLrMIKl9oFJujy7mOanBKkk0yyfnpNMWbJjsEMfvihoWBQKrg20q0pgWIPcNsqG&#10;hJfY3fjQxQ3+lOTYS5LCwajYjrEPSrO6pOp5ik40USuDbCfogYWUlDfv+0jeMUzXxoyB0z8H9v4x&#10;VCUKjcF/UXWMSJXBhjG4qS3ge9XL70PLuvMfEOjmjhC8QHm4R4bQEdg7eV0TqjfCh3uBxFh6CNrC&#10;cEdHBLrg0EucVYA/37uP/kQksnLW0gYU3P/YClScma+WKHaRz2ZxZZIyOz2fkoKvLS+vLXbbrIDe&#10;IKd9dzKJ0T+YQdQIzTMt6zJWJZOwkmoXXAYclFXoNpPWXarlMrnRmjgRbuyjk8OrR6I87Z8Fup5a&#10;gTh5C8O2iPkbUnW+8T0sLLcBdJ0Yd8S1x5tWLBG4/x3EHX6tJ6/jT2vxCwAA//8DAFBLAwQUAAYA&#10;CAAAACEAeaqLet0AAAAIAQAADwAAAGRycy9kb3ducmV2LnhtbEyPQU/DMAyF70j8h8hI3Fi6wlBb&#10;mk5oEjeExLYDR6/x2o7GKU22df8ec2JHv2c/f69cTq5XJxpD59nAfJaAIq697bgxsN28PWSgQkS2&#10;2HsmAxcKsKxub0osrD/zJ53WsVESwqFAA22MQ6F1qFtyGGZ+IBZv70eHUcax0XbEs4S7XqdJ8qwd&#10;diwfWhxo1VL9vT46A/tw+Knz9/xrc3nafsQVNQc5Neb+bnp9ARVpiv/L8Icv6FAJ084f2QbVG8hT&#10;qRJFzxagxE+TuQg7A9njAnRV6usC1S8AAAD//wMAUEsBAi0AFAAGAAgAAAAhALaDOJL+AAAA4QEA&#10;ABMAAAAAAAAAAAAAAAAAAAAAAFtDb250ZW50X1R5cGVzXS54bWxQSwECLQAUAAYACAAAACEAOP0h&#10;/9YAAACUAQAACwAAAAAAAAAAAAAAAAAvAQAAX3JlbHMvLnJlbHNQSwECLQAUAAYACAAAACEAZ1nu&#10;XksCAAD8BAAADgAAAAAAAAAAAAAAAAAuAgAAZHJzL2Uyb0RvYy54bWxQSwECLQAUAAYACAAAACEA&#10;eaqLet0AAAAIAQAADwAAAAAAAAAAAAAAAAClBAAAZHJzL2Rvd25yZXYueG1sUEsFBgAAAAAEAAQA&#10;8wAAAK8FAAAAAA==&#10;" fillcolor="#a7bfde [1620]" strokecolor="#4579b8 [3044]">
                      <v:fill color2="#e4ecf5 [500]" rotate="t" angle="180" colors="0 #a3c4ff;22938f #bfd5ff;1 #e5eeff" focus="100%" type="gradient"/>
                      <v:shadow on="t" color="black" opacity="24903f" origin=",.5" offset="0,.55556mm"/>
                    </v:shape>
                  </w:pict>
                </mc:Fallback>
              </mc:AlternateContent>
            </w:r>
          </w:p>
        </w:tc>
        <w:tc>
          <w:tcPr>
            <w:tcW w:w="3136" w:type="dxa"/>
          </w:tcPr>
          <w:p w14:paraId="488FA0DA" w14:textId="77777777" w:rsidR="002D38C3" w:rsidRPr="003227E3" w:rsidRDefault="00742BE3" w:rsidP="00742BE3">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Book Antiqua" w:hAnsi="Book Antiqua"/>
                <w:sz w:val="16"/>
                <w:szCs w:val="16"/>
              </w:rPr>
            </w:pPr>
            <w:r w:rsidRPr="003227E3">
              <w:rPr>
                <w:rFonts w:ascii="Book Antiqua" w:hAnsi="Book Antiqua"/>
                <w:sz w:val="16"/>
                <w:szCs w:val="16"/>
              </w:rPr>
              <w:t>Dokumen</w:t>
            </w:r>
          </w:p>
          <w:p w14:paraId="2CEBC366" w14:textId="7AAD629B" w:rsidR="00742BE3" w:rsidRPr="003227E3" w:rsidRDefault="00742BE3" w:rsidP="00742BE3">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Book Antiqua" w:hAnsi="Book Antiqua"/>
                <w:sz w:val="16"/>
                <w:szCs w:val="16"/>
              </w:rPr>
            </w:pPr>
          </w:p>
        </w:tc>
        <w:tc>
          <w:tcPr>
            <w:tcW w:w="3136" w:type="dxa"/>
          </w:tcPr>
          <w:p w14:paraId="6BB3EF54" w14:textId="52C4CD1D" w:rsidR="002D38C3" w:rsidRPr="003227E3" w:rsidRDefault="00742BE3" w:rsidP="00742BE3">
            <w:pPr>
              <w:spacing w:line="360" w:lineRule="auto"/>
              <w:cnfStyle w:val="000000100000" w:firstRow="0" w:lastRow="0" w:firstColumn="0" w:lastColumn="0" w:oddVBand="0" w:evenVBand="0" w:oddHBand="1" w:evenHBand="0" w:firstRowFirstColumn="0" w:firstRowLastColumn="0" w:lastRowFirstColumn="0" w:lastRowLastColumn="0"/>
              <w:rPr>
                <w:rFonts w:ascii="Book Antiqua" w:hAnsi="Book Antiqua"/>
                <w:sz w:val="16"/>
                <w:szCs w:val="16"/>
              </w:rPr>
            </w:pPr>
            <w:proofErr w:type="spellStart"/>
            <w:r w:rsidRPr="003227E3">
              <w:rPr>
                <w:rFonts w:ascii="Book Antiqua" w:hAnsi="Book Antiqua"/>
                <w:sz w:val="16"/>
                <w:szCs w:val="16"/>
              </w:rPr>
              <w:t>Dokumen</w:t>
            </w:r>
            <w:proofErr w:type="spellEnd"/>
            <w:r w:rsidRPr="003227E3">
              <w:rPr>
                <w:rFonts w:ascii="Book Antiqua" w:hAnsi="Book Antiqua"/>
                <w:sz w:val="16"/>
                <w:szCs w:val="16"/>
              </w:rPr>
              <w:t xml:space="preserve"> </w:t>
            </w:r>
            <w:proofErr w:type="spellStart"/>
            <w:r w:rsidRPr="003227E3">
              <w:rPr>
                <w:rFonts w:ascii="Book Antiqua" w:hAnsi="Book Antiqua"/>
                <w:sz w:val="16"/>
                <w:szCs w:val="16"/>
              </w:rPr>
              <w:t>elektronik</w:t>
            </w:r>
            <w:proofErr w:type="spellEnd"/>
            <w:r w:rsidRPr="003227E3">
              <w:rPr>
                <w:rFonts w:ascii="Book Antiqua" w:hAnsi="Book Antiqua"/>
                <w:sz w:val="16"/>
                <w:szCs w:val="16"/>
              </w:rPr>
              <w:t xml:space="preserve">, </w:t>
            </w:r>
            <w:proofErr w:type="spellStart"/>
            <w:r w:rsidRPr="003227E3">
              <w:rPr>
                <w:rFonts w:ascii="Book Antiqua" w:hAnsi="Book Antiqua"/>
                <w:sz w:val="16"/>
                <w:szCs w:val="16"/>
              </w:rPr>
              <w:t>dokumen</w:t>
            </w:r>
            <w:proofErr w:type="spellEnd"/>
            <w:r w:rsidRPr="003227E3">
              <w:rPr>
                <w:rFonts w:ascii="Book Antiqua" w:hAnsi="Book Antiqua"/>
                <w:sz w:val="16"/>
                <w:szCs w:val="16"/>
              </w:rPr>
              <w:t xml:space="preserve"> </w:t>
            </w:r>
            <w:proofErr w:type="spellStart"/>
            <w:r w:rsidRPr="003227E3">
              <w:rPr>
                <w:rFonts w:ascii="Book Antiqua" w:hAnsi="Book Antiqua"/>
                <w:sz w:val="16"/>
                <w:szCs w:val="16"/>
              </w:rPr>
              <w:t>kertas</w:t>
            </w:r>
            <w:proofErr w:type="spellEnd"/>
            <w:r w:rsidRPr="003227E3">
              <w:rPr>
                <w:rFonts w:ascii="Book Antiqua" w:hAnsi="Book Antiqua"/>
                <w:sz w:val="16"/>
                <w:szCs w:val="16"/>
              </w:rPr>
              <w:t xml:space="preserve">, </w:t>
            </w:r>
            <w:proofErr w:type="spellStart"/>
            <w:r w:rsidRPr="003227E3">
              <w:rPr>
                <w:rFonts w:ascii="Book Antiqua" w:hAnsi="Book Antiqua"/>
                <w:sz w:val="16"/>
                <w:szCs w:val="16"/>
              </w:rPr>
              <w:t>atau</w:t>
            </w:r>
            <w:proofErr w:type="spellEnd"/>
            <w:r w:rsidRPr="003227E3">
              <w:rPr>
                <w:rFonts w:ascii="Book Antiqua" w:hAnsi="Book Antiqua"/>
                <w:sz w:val="16"/>
                <w:szCs w:val="16"/>
              </w:rPr>
              <w:t xml:space="preserve"> </w:t>
            </w:r>
            <w:proofErr w:type="spellStart"/>
            <w:r w:rsidRPr="003227E3">
              <w:rPr>
                <w:rFonts w:ascii="Book Antiqua" w:hAnsi="Book Antiqua"/>
                <w:sz w:val="16"/>
                <w:szCs w:val="16"/>
              </w:rPr>
              <w:t>laporan</w:t>
            </w:r>
            <w:proofErr w:type="spellEnd"/>
          </w:p>
        </w:tc>
      </w:tr>
      <w:tr w:rsidR="002D38C3" w:rsidRPr="003227E3" w14:paraId="4E673A3D" w14:textId="77777777" w:rsidTr="003227E3">
        <w:trPr>
          <w:trHeight w:val="709"/>
        </w:trPr>
        <w:tc>
          <w:tcPr>
            <w:cnfStyle w:val="001000000000" w:firstRow="0" w:lastRow="0" w:firstColumn="1" w:lastColumn="0" w:oddVBand="0" w:evenVBand="0" w:oddHBand="0" w:evenHBand="0" w:firstRowFirstColumn="0" w:firstRowLastColumn="0" w:lastRowFirstColumn="0" w:lastRowLastColumn="0"/>
            <w:tcW w:w="3136" w:type="dxa"/>
          </w:tcPr>
          <w:p w14:paraId="73B4802A" w14:textId="4B271361" w:rsidR="002D38C3" w:rsidRPr="003227E3" w:rsidRDefault="00742BE3" w:rsidP="00291D27">
            <w:pPr>
              <w:pStyle w:val="BodyText"/>
              <w:spacing w:line="360" w:lineRule="auto"/>
              <w:jc w:val="both"/>
              <w:rPr>
                <w:rFonts w:ascii="Book Antiqua" w:hAnsi="Book Antiqua"/>
                <w:sz w:val="16"/>
                <w:szCs w:val="16"/>
              </w:rPr>
            </w:pPr>
            <w:r w:rsidRPr="003227E3">
              <w:rPr>
                <w:rFonts w:ascii="Book Antiqua" w:hAnsi="Book Antiqua"/>
                <w:noProof/>
                <w:sz w:val="16"/>
                <w:szCs w:val="16"/>
              </w:rPr>
              <mc:AlternateContent>
                <mc:Choice Requires="wps">
                  <w:drawing>
                    <wp:anchor distT="0" distB="0" distL="114300" distR="114300" simplePos="0" relativeHeight="251660288" behindDoc="0" locked="0" layoutInCell="1" allowOverlap="1" wp14:anchorId="2DE2DE1C" wp14:editId="6B0DBC44">
                      <wp:simplePos x="0" y="0"/>
                      <wp:positionH relativeFrom="column">
                        <wp:posOffset>520700</wp:posOffset>
                      </wp:positionH>
                      <wp:positionV relativeFrom="paragraph">
                        <wp:posOffset>60960</wp:posOffset>
                      </wp:positionV>
                      <wp:extent cx="806450" cy="508000"/>
                      <wp:effectExtent l="57150" t="38100" r="69850" b="101600"/>
                      <wp:wrapNone/>
                      <wp:docPr id="1421879598" name="Flowchart: Multidocument 5"/>
                      <wp:cNvGraphicFramePr/>
                      <a:graphic xmlns:a="http://schemas.openxmlformats.org/drawingml/2006/main">
                        <a:graphicData uri="http://schemas.microsoft.com/office/word/2010/wordprocessingShape">
                          <wps:wsp>
                            <wps:cNvSpPr/>
                            <wps:spPr>
                              <a:xfrm>
                                <a:off x="0" y="0"/>
                                <a:ext cx="806450" cy="508000"/>
                              </a:xfrm>
                              <a:prstGeom prst="flowChartMultidocumen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0EDFDCBB"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5" o:spid="_x0000_s1026" type="#_x0000_t115" style="position:absolute;margin-left:41pt;margin-top:4.8pt;width:63.5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rFUgIAAAEFAAAOAAAAZHJzL2Uyb0RvYy54bWysVN9P2zAQfp+0/8Hy+0haFcaqpqgqYprE&#10;AAETz8axm2i2zzu7Tbu/fme3SRFD2jTtxfH5fn/3XWYXW2vYRmFowVV8dFJyppyEunWrin97vPpw&#10;zlmIwtXCgFMV36nAL+bv3806P1VjaMDUChkFcWHa+Yo3MfppUQTZKCvCCXjlSKkBrYgk4qqoUXQU&#10;3ZpiXJZnRQdYewSpQqDXy72Sz3N8rZWMt1oHFZmpONUW84n5fE5nMZ+J6QqFb1p5KEP8QxVWtI6S&#10;DqEuRRRsje1voWwrEQLoeCLBFqB1K1XugboZla+6eWiEV7kXAif4Aabw/8LKm82Dv0OCofNhGuia&#10;uthqtOlL9bFtBms3gKW2kUl6PC/PJqcEqSTVaXlelhnM4ujsMcTPCixLl4prA92yERi/rk1sa5Br&#10;q1zMoInNdYhUAjn3TiQcC8q3uDMq1WTcvdKsramEUfbOXFFLg2wjaMpCSoo7SpOleNk6uenWmMFx&#10;/GfHg31yVZlHg/NfZB08cmZwcXC2rQN8K3v9vS9Z7+17BPZ9Jwieod7dIUPYszh4edUStNcixDuB&#10;RFuaBq1ivKUjoV1xONw4awB/vvWe7IlNpOWsozWoePixFqg4M18c8ezTaDJJe5OFyenHMQn4UvP8&#10;UuPWdgk0gxEtvZf5muyj6a8awT7Rxi5SVlIJJyl3xWXEXljG/XrSzku1WGQz2hUv4rV78LKfeiLK&#10;4/ZJoD/wKxIxb6BfGTF9Raq9bZqHg8U6gm4z4464HvCmPcvEOfwT0iK/lLPV8c81/wUAAP//AwBQ&#10;SwMEFAAGAAgAAAAhAMnUgbDdAAAABwEAAA8AAABkcnMvZG93bnJldi54bWxMj81OwzAQhO+V+g7W&#10;InFrnUaoakKcqiAhceKnVMDRiZck1F5HsdMGnp7lBMeZWc18W2wnZ8UJh9B5UrBaJiCQam86ahQc&#10;Xu4WGxAhajLaekIFXxhgW85nhc6NP9MznvaxEVxCIdcK2hj7XMpQt+h0WPoeibMPPzgdWQ6NNIM+&#10;c7mzMk2StXS6I15odY+3LdbH/eh4196sHqrx8e01+77/rOrD1VPYvSt1eTHtrkFEnOLfMfziMzqU&#10;zFT5kUwQVsEm5VeigmwNguM0yVhX7LMhy0L+5y9/AAAA//8DAFBLAQItABQABgAIAAAAIQC2gziS&#10;/gAAAOEBAAATAAAAAAAAAAAAAAAAAAAAAABbQ29udGVudF9UeXBlc10ueG1sUEsBAi0AFAAGAAgA&#10;AAAhADj9If/WAAAAlAEAAAsAAAAAAAAAAAAAAAAALwEAAF9yZWxzLy5yZWxzUEsBAi0AFAAGAAgA&#10;AAAhAN5WysVSAgAAAQUAAA4AAAAAAAAAAAAAAAAALgIAAGRycy9lMm9Eb2MueG1sUEsBAi0AFAAG&#10;AAgAAAAhAMnUgbDdAAAABwEAAA8AAAAAAAAAAAAAAAAArAQAAGRycy9kb3ducmV2LnhtbFBLBQYA&#10;AAAABAAEAPMAAAC2BQAAAAA=&#10;" fillcolor="#a7bfde [1620]" strokecolor="#4579b8 [3044]">
                      <v:fill color2="#e4ecf5 [500]" rotate="t" angle="180" colors="0 #a3c4ff;22938f #bfd5ff;1 #e5eeff" focus="100%" type="gradient"/>
                      <v:shadow on="t" color="black" opacity="24903f" origin=",.5" offset="0,.55556mm"/>
                    </v:shape>
                  </w:pict>
                </mc:Fallback>
              </mc:AlternateContent>
            </w:r>
          </w:p>
        </w:tc>
        <w:tc>
          <w:tcPr>
            <w:tcW w:w="3136" w:type="dxa"/>
          </w:tcPr>
          <w:p w14:paraId="6EA5B86D" w14:textId="1783209F" w:rsidR="002D38C3" w:rsidRPr="003227E3" w:rsidRDefault="00742BE3" w:rsidP="00291D27">
            <w:pPr>
              <w:pStyle w:val="BodyText"/>
              <w:spacing w:line="36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16"/>
                <w:szCs w:val="16"/>
              </w:rPr>
            </w:pPr>
            <w:r w:rsidRPr="003227E3">
              <w:rPr>
                <w:rFonts w:ascii="Book Antiqua" w:hAnsi="Book Antiqua"/>
                <w:sz w:val="16"/>
                <w:szCs w:val="16"/>
              </w:rPr>
              <w:t>Beberapa salinan dari satu Dokumen</w:t>
            </w:r>
          </w:p>
        </w:tc>
        <w:tc>
          <w:tcPr>
            <w:tcW w:w="3136" w:type="dxa"/>
          </w:tcPr>
          <w:p w14:paraId="66A12076" w14:textId="5780B636" w:rsidR="002D38C3" w:rsidRPr="003227E3" w:rsidRDefault="00742BE3" w:rsidP="00291D27">
            <w:pPr>
              <w:spacing w:line="36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16"/>
                <w:szCs w:val="16"/>
              </w:rPr>
            </w:pPr>
            <w:proofErr w:type="spellStart"/>
            <w:r w:rsidRPr="003227E3">
              <w:rPr>
                <w:rFonts w:ascii="Book Antiqua" w:hAnsi="Book Antiqua"/>
                <w:sz w:val="16"/>
                <w:szCs w:val="16"/>
              </w:rPr>
              <w:t>Diilustrasikan</w:t>
            </w:r>
            <w:proofErr w:type="spellEnd"/>
            <w:r w:rsidRPr="003227E3">
              <w:rPr>
                <w:rFonts w:ascii="Book Antiqua" w:hAnsi="Book Antiqua"/>
                <w:sz w:val="16"/>
                <w:szCs w:val="16"/>
              </w:rPr>
              <w:t xml:space="preserve"> </w:t>
            </w:r>
            <w:proofErr w:type="spellStart"/>
            <w:r w:rsidRPr="003227E3">
              <w:rPr>
                <w:rFonts w:ascii="Book Antiqua" w:hAnsi="Book Antiqua"/>
                <w:sz w:val="16"/>
                <w:szCs w:val="16"/>
              </w:rPr>
              <w:t>dengan</w:t>
            </w:r>
            <w:proofErr w:type="spellEnd"/>
            <w:r w:rsidRPr="003227E3">
              <w:rPr>
                <w:rFonts w:ascii="Book Antiqua" w:hAnsi="Book Antiqua"/>
                <w:sz w:val="16"/>
                <w:szCs w:val="16"/>
              </w:rPr>
              <w:t xml:space="preserve"> </w:t>
            </w:r>
            <w:proofErr w:type="spellStart"/>
            <w:r w:rsidRPr="003227E3">
              <w:rPr>
                <w:rFonts w:ascii="Book Antiqua" w:hAnsi="Book Antiqua"/>
                <w:sz w:val="16"/>
                <w:szCs w:val="16"/>
              </w:rPr>
              <w:t>tumpang</w:t>
            </w:r>
            <w:proofErr w:type="spellEnd"/>
            <w:r w:rsidRPr="003227E3">
              <w:rPr>
                <w:rFonts w:ascii="Book Antiqua" w:hAnsi="Book Antiqua"/>
                <w:sz w:val="16"/>
                <w:szCs w:val="16"/>
              </w:rPr>
              <w:t xml:space="preserve"> </w:t>
            </w:r>
            <w:proofErr w:type="spellStart"/>
            <w:r w:rsidRPr="003227E3">
              <w:rPr>
                <w:rFonts w:ascii="Book Antiqua" w:hAnsi="Book Antiqua"/>
                <w:sz w:val="16"/>
                <w:szCs w:val="16"/>
              </w:rPr>
              <w:t>tindih</w:t>
            </w:r>
            <w:proofErr w:type="spellEnd"/>
            <w:r w:rsidRPr="003227E3">
              <w:rPr>
                <w:rFonts w:ascii="Book Antiqua" w:hAnsi="Book Antiqua"/>
                <w:sz w:val="16"/>
                <w:szCs w:val="16"/>
              </w:rPr>
              <w:t xml:space="preserve"> </w:t>
            </w:r>
            <w:proofErr w:type="spellStart"/>
            <w:r w:rsidRPr="003227E3">
              <w:rPr>
                <w:rFonts w:ascii="Book Antiqua" w:hAnsi="Book Antiqua"/>
                <w:sz w:val="16"/>
                <w:szCs w:val="16"/>
              </w:rPr>
              <w:t>simbol</w:t>
            </w:r>
            <w:proofErr w:type="spellEnd"/>
            <w:r w:rsidRPr="003227E3">
              <w:rPr>
                <w:rFonts w:ascii="Book Antiqua" w:hAnsi="Book Antiqua"/>
                <w:sz w:val="16"/>
                <w:szCs w:val="16"/>
              </w:rPr>
              <w:t xml:space="preserve"> </w:t>
            </w:r>
            <w:proofErr w:type="spellStart"/>
            <w:r w:rsidRPr="003227E3">
              <w:rPr>
                <w:rFonts w:ascii="Book Antiqua" w:hAnsi="Book Antiqua"/>
                <w:sz w:val="16"/>
                <w:szCs w:val="16"/>
              </w:rPr>
              <w:t>dokumen</w:t>
            </w:r>
            <w:proofErr w:type="spellEnd"/>
            <w:r w:rsidRPr="003227E3">
              <w:rPr>
                <w:rFonts w:ascii="Book Antiqua" w:hAnsi="Book Antiqua"/>
                <w:sz w:val="16"/>
                <w:szCs w:val="16"/>
              </w:rPr>
              <w:t xml:space="preserve"> dan </w:t>
            </w:r>
            <w:proofErr w:type="spellStart"/>
            <w:r w:rsidRPr="003227E3">
              <w:rPr>
                <w:rFonts w:ascii="Book Antiqua" w:hAnsi="Book Antiqua"/>
                <w:sz w:val="16"/>
                <w:szCs w:val="16"/>
              </w:rPr>
              <w:t>mencetak</w:t>
            </w:r>
            <w:proofErr w:type="spellEnd"/>
            <w:r w:rsidRPr="003227E3">
              <w:rPr>
                <w:rFonts w:ascii="Book Antiqua" w:hAnsi="Book Antiqua"/>
                <w:sz w:val="16"/>
                <w:szCs w:val="16"/>
              </w:rPr>
              <w:t xml:space="preserve"> </w:t>
            </w:r>
            <w:proofErr w:type="spellStart"/>
            <w:r w:rsidRPr="003227E3">
              <w:rPr>
                <w:rFonts w:ascii="Book Antiqua" w:hAnsi="Book Antiqua"/>
                <w:sz w:val="16"/>
                <w:szCs w:val="16"/>
              </w:rPr>
              <w:t>nomor</w:t>
            </w:r>
            <w:proofErr w:type="spellEnd"/>
            <w:r w:rsidRPr="003227E3">
              <w:rPr>
                <w:rFonts w:ascii="Book Antiqua" w:hAnsi="Book Antiqua"/>
                <w:sz w:val="16"/>
                <w:szCs w:val="16"/>
              </w:rPr>
              <w:t xml:space="preserve"> </w:t>
            </w:r>
            <w:proofErr w:type="spellStart"/>
            <w:r w:rsidRPr="003227E3">
              <w:rPr>
                <w:rFonts w:ascii="Book Antiqua" w:hAnsi="Book Antiqua"/>
                <w:sz w:val="16"/>
                <w:szCs w:val="16"/>
              </w:rPr>
              <w:t>dokumen</w:t>
            </w:r>
            <w:proofErr w:type="spellEnd"/>
            <w:r w:rsidRPr="003227E3">
              <w:rPr>
                <w:rFonts w:ascii="Book Antiqua" w:hAnsi="Book Antiqua"/>
                <w:sz w:val="16"/>
                <w:szCs w:val="16"/>
              </w:rPr>
              <w:t xml:space="preserve"> pada focus </w:t>
            </w:r>
            <w:proofErr w:type="spellStart"/>
            <w:r w:rsidRPr="003227E3">
              <w:rPr>
                <w:rFonts w:ascii="Book Antiqua" w:hAnsi="Book Antiqua"/>
                <w:sz w:val="16"/>
                <w:szCs w:val="16"/>
              </w:rPr>
              <w:t>dokumen</w:t>
            </w:r>
            <w:proofErr w:type="spellEnd"/>
            <w:r w:rsidRPr="003227E3">
              <w:rPr>
                <w:rFonts w:ascii="Book Antiqua" w:hAnsi="Book Antiqua"/>
                <w:sz w:val="16"/>
                <w:szCs w:val="16"/>
              </w:rPr>
              <w:t xml:space="preserve"> di </w:t>
            </w:r>
            <w:proofErr w:type="spellStart"/>
            <w:r w:rsidRPr="003227E3">
              <w:rPr>
                <w:rFonts w:ascii="Book Antiqua" w:hAnsi="Book Antiqua"/>
                <w:sz w:val="16"/>
                <w:szCs w:val="16"/>
              </w:rPr>
              <w:t>sudut</w:t>
            </w:r>
            <w:proofErr w:type="spellEnd"/>
            <w:r w:rsidRPr="003227E3">
              <w:rPr>
                <w:rFonts w:ascii="Book Antiqua" w:hAnsi="Book Antiqua"/>
                <w:sz w:val="16"/>
                <w:szCs w:val="16"/>
              </w:rPr>
              <w:t xml:space="preserve"> </w:t>
            </w:r>
            <w:proofErr w:type="spellStart"/>
            <w:r w:rsidRPr="003227E3">
              <w:rPr>
                <w:rFonts w:ascii="Book Antiqua" w:hAnsi="Book Antiqua"/>
                <w:sz w:val="16"/>
                <w:szCs w:val="16"/>
              </w:rPr>
              <w:t>kanan</w:t>
            </w:r>
            <w:proofErr w:type="spellEnd"/>
            <w:r w:rsidRPr="003227E3">
              <w:rPr>
                <w:rFonts w:ascii="Book Antiqua" w:hAnsi="Book Antiqua"/>
                <w:sz w:val="16"/>
                <w:szCs w:val="16"/>
              </w:rPr>
              <w:t xml:space="preserve"> </w:t>
            </w:r>
            <w:proofErr w:type="spellStart"/>
            <w:r w:rsidRPr="003227E3">
              <w:rPr>
                <w:rFonts w:ascii="Book Antiqua" w:hAnsi="Book Antiqua"/>
                <w:sz w:val="16"/>
                <w:szCs w:val="16"/>
              </w:rPr>
              <w:t>atas</w:t>
            </w:r>
            <w:proofErr w:type="spellEnd"/>
          </w:p>
        </w:tc>
      </w:tr>
      <w:tr w:rsidR="002D38C3" w:rsidRPr="003227E3" w14:paraId="1C1239D1" w14:textId="77777777" w:rsidTr="003227E3">
        <w:trPr>
          <w:cnfStyle w:val="000000100000" w:firstRow="0" w:lastRow="0" w:firstColumn="0" w:lastColumn="0" w:oddVBand="0" w:evenVBand="0" w:oddHBand="1" w:evenHBand="0" w:firstRowFirstColumn="0" w:firstRowLastColumn="0" w:lastRowFirstColumn="0" w:lastRowLastColumn="0"/>
          <w:trHeight w:val="1076"/>
        </w:trPr>
        <w:tc>
          <w:tcPr>
            <w:cnfStyle w:val="001000000000" w:firstRow="0" w:lastRow="0" w:firstColumn="1" w:lastColumn="0" w:oddVBand="0" w:evenVBand="0" w:oddHBand="0" w:evenHBand="0" w:firstRowFirstColumn="0" w:firstRowLastColumn="0" w:lastRowFirstColumn="0" w:lastRowLastColumn="0"/>
            <w:tcW w:w="3136" w:type="dxa"/>
          </w:tcPr>
          <w:p w14:paraId="69321B29" w14:textId="2F694AEE" w:rsidR="002D38C3" w:rsidRPr="003227E3" w:rsidRDefault="00742BE3" w:rsidP="00373D27">
            <w:pPr>
              <w:pStyle w:val="BodyText"/>
              <w:spacing w:line="360" w:lineRule="auto"/>
              <w:jc w:val="both"/>
              <w:rPr>
                <w:rFonts w:ascii="Book Antiqua" w:hAnsi="Book Antiqua"/>
                <w:sz w:val="16"/>
                <w:szCs w:val="16"/>
              </w:rPr>
            </w:pPr>
            <w:r w:rsidRPr="003227E3">
              <w:rPr>
                <w:rFonts w:ascii="Book Antiqua" w:hAnsi="Book Antiqua"/>
                <w:noProof/>
                <w:sz w:val="16"/>
                <w:szCs w:val="16"/>
              </w:rPr>
              <mc:AlternateContent>
                <mc:Choice Requires="wps">
                  <w:drawing>
                    <wp:anchor distT="0" distB="0" distL="114300" distR="114300" simplePos="0" relativeHeight="251661312" behindDoc="0" locked="0" layoutInCell="1" allowOverlap="1" wp14:anchorId="756C6925" wp14:editId="0F544874">
                      <wp:simplePos x="0" y="0"/>
                      <wp:positionH relativeFrom="column">
                        <wp:posOffset>457200</wp:posOffset>
                      </wp:positionH>
                      <wp:positionV relativeFrom="paragraph">
                        <wp:posOffset>132715</wp:posOffset>
                      </wp:positionV>
                      <wp:extent cx="914400" cy="301752"/>
                      <wp:effectExtent l="57150" t="38100" r="38100" b="98425"/>
                      <wp:wrapNone/>
                      <wp:docPr id="1244245293" name="Flowchart: Terminator 6"/>
                      <wp:cNvGraphicFramePr/>
                      <a:graphic xmlns:a="http://schemas.openxmlformats.org/drawingml/2006/main">
                        <a:graphicData uri="http://schemas.microsoft.com/office/word/2010/wordprocessingShape">
                          <wps:wsp>
                            <wps:cNvSpPr/>
                            <wps:spPr>
                              <a:xfrm>
                                <a:off x="0" y="0"/>
                                <a:ext cx="914400" cy="301752"/>
                              </a:xfrm>
                              <a:prstGeom prst="flowChartTerminator">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586B2BEF" id="_x0000_t116" coordsize="21600,21600" o:spt="116" path="m3475,qx,10800,3475,21600l18125,21600qx21600,10800,18125,xe">
                      <v:stroke joinstyle="miter"/>
                      <v:path gradientshapeok="t" o:connecttype="rect" textboxrect="1018,3163,20582,18437"/>
                    </v:shapetype>
                    <v:shape id="Flowchart: Terminator 6" o:spid="_x0000_s1026" type="#_x0000_t116" style="position:absolute;margin-left:36pt;margin-top:10.45pt;width:1in;height:2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t5TQIAAP4EAAAOAAAAZHJzL2Uyb0RvYy54bWysVG1v0zAQ/o7Ef7D8naUpHYNq6VR1GkKa&#10;tmod2mfPsZsIx2fObtPy6zk7L50GEgjxxTn73p97LpdXh8awvUJfgy14fjbhTFkJZW23Bf/6ePPu&#10;I2c+CFsKA1YV/Kg8v1q8fXPZurmaQgWmVMgoiPXz1hW8CsHNs8zLSjXCn4FTlpQasBGBrrjNShQt&#10;RW9MNp1MPmQtYOkQpPKeXq87JV+k+ForGe619iowU3CqLaQT0/kcz2xxKeZbFK6qZV+G+IcqGlFb&#10;SjqGuhZBsB3Wv4RqaongQYczCU0GWtdSpR6om3zyqptNJZxKvRA43o0w+f8XVt7tN26NBEPr/NyT&#10;GLs4aGzil+pjhwTWcQRLHQKT9Pgpn80mBKkk1ftJfnE+jWBmJ2eHPnxW0LAoFFwbaFeVwPCosKmt&#10;CIAJMbG/9aHzHDwozKmaJIWjUbEgYx+UZnVJ+fPknYiiVgbZXtCIhZTKhryvJFlHN10bMzpO/+zY&#10;20dXlUg0Ov9F1tEjZQYbRmdqu2/6Vdnlt6Fk3dkPCHR9RwieoTyukSF0FPZO3tSE663wYS2QOEuj&#10;oD0M93REqAsOvcRZBfjjd+/RnqhEWs5a2oGC++87gYoz88USydKIaWnSZXZ+MaUc+FLz/FJjd80K&#10;aAY5bbyTSYz2wQyiRmieaF2XMSuphJWUu+Ay4HBZhW43aeGlWi6TGS2KE+HWbpwcph6J8nh4Euh6&#10;cgVi5R0M+yLmr0jV2cZ5WFjuAug6Me6Ea483LVmicP9DiFv88p6sTr+txU8AAAD//wMAUEsDBBQA&#10;BgAIAAAAIQC5+a+P3AAAAAgBAAAPAAAAZHJzL2Rvd25yZXYueG1sTI/BTsMwEETvSPyDtUjcqN0I&#10;JW3IpkKVkHpDLeXuxkucNraj2E3D37Oc4Dg7q5k31WZ2vZhojF3wCMuFAkG+CabzLcLx4+1pBSIm&#10;7Y3ugyeEb4qwqe/vKl2acPN7mg6pFRziY6kRbEpDKWVsLDkdF2Egz95XGJ1OLMdWmlHfONz1MlMq&#10;l053nhusHmhrqbkcrg5hXxSX6dOe10OU6l1u5506NzvEx4f59QVEojn9PcMvPqNDzUyncPUmih6h&#10;yHhKQsjUGgT72TLnwwkhXz2DrCv5f0D9AwAA//8DAFBLAQItABQABgAIAAAAIQC2gziS/gAAAOEB&#10;AAATAAAAAAAAAAAAAAAAAAAAAABbQ29udGVudF9UeXBlc10ueG1sUEsBAi0AFAAGAAgAAAAhADj9&#10;If/WAAAAlAEAAAsAAAAAAAAAAAAAAAAALwEAAF9yZWxzLy5yZWxzUEsBAi0AFAAGAAgAAAAhABrI&#10;23lNAgAA/gQAAA4AAAAAAAAAAAAAAAAALgIAAGRycy9lMm9Eb2MueG1sUEsBAi0AFAAGAAgAAAAh&#10;ALn5r4/cAAAACAEAAA8AAAAAAAAAAAAAAAAApwQAAGRycy9kb3ducmV2LnhtbFBLBQYAAAAABAAE&#10;APMAAACwBQAAAAA=&#10;" fillcolor="#a7bfde [1620]" strokecolor="#4579b8 [3044]">
                      <v:fill color2="#e4ecf5 [500]" rotate="t" angle="180" colors="0 #a3c4ff;22938f #bfd5ff;1 #e5eeff" focus="100%" type="gradient"/>
                      <v:shadow on="t" color="black" opacity="24903f" origin=",.5" offset="0,.55556mm"/>
                    </v:shape>
                  </w:pict>
                </mc:Fallback>
              </mc:AlternateContent>
            </w:r>
          </w:p>
        </w:tc>
        <w:tc>
          <w:tcPr>
            <w:tcW w:w="3136" w:type="dxa"/>
          </w:tcPr>
          <w:p w14:paraId="4248EE67" w14:textId="4BCA9C91" w:rsidR="002D38C3" w:rsidRPr="003227E3" w:rsidRDefault="00742BE3" w:rsidP="00742BE3">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Book Antiqua" w:hAnsi="Book Antiqua"/>
                <w:sz w:val="16"/>
                <w:szCs w:val="16"/>
              </w:rPr>
            </w:pPr>
            <w:r w:rsidRPr="003227E3">
              <w:rPr>
                <w:rFonts w:ascii="Book Antiqua" w:hAnsi="Book Antiqua"/>
                <w:sz w:val="16"/>
                <w:szCs w:val="16"/>
              </w:rPr>
              <w:t>Keluaran Elektronik</w:t>
            </w:r>
          </w:p>
        </w:tc>
        <w:tc>
          <w:tcPr>
            <w:tcW w:w="3136" w:type="dxa"/>
          </w:tcPr>
          <w:p w14:paraId="02EEBE96" w14:textId="20526704" w:rsidR="002D38C3" w:rsidRPr="003227E3" w:rsidRDefault="00742BE3" w:rsidP="00742BE3">
            <w:pPr>
              <w:pStyle w:val="BodyText"/>
              <w:spacing w:line="360"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sz w:val="16"/>
                <w:szCs w:val="16"/>
              </w:rPr>
            </w:pPr>
            <w:r w:rsidRPr="003227E3">
              <w:rPr>
                <w:rFonts w:ascii="Book Antiqua" w:hAnsi="Book Antiqua"/>
                <w:sz w:val="16"/>
                <w:szCs w:val="16"/>
              </w:rPr>
              <w:t>Informasi ditampilkan oleh perangkat secara elektronik seperti terminal, monitor, atau layar .</w:t>
            </w:r>
          </w:p>
        </w:tc>
      </w:tr>
      <w:tr w:rsidR="00742BE3" w:rsidRPr="003227E3" w14:paraId="11329157" w14:textId="77777777" w:rsidTr="003227E3">
        <w:trPr>
          <w:trHeight w:val="615"/>
        </w:trPr>
        <w:tc>
          <w:tcPr>
            <w:cnfStyle w:val="001000000000" w:firstRow="0" w:lastRow="0" w:firstColumn="1" w:lastColumn="0" w:oddVBand="0" w:evenVBand="0" w:oddHBand="0" w:evenHBand="0" w:firstRowFirstColumn="0" w:firstRowLastColumn="0" w:lastRowFirstColumn="0" w:lastRowLastColumn="0"/>
            <w:tcW w:w="3136" w:type="dxa"/>
          </w:tcPr>
          <w:p w14:paraId="3CE46BCC" w14:textId="729AE14A" w:rsidR="00742BE3" w:rsidRPr="003227E3" w:rsidRDefault="00742BE3" w:rsidP="00373D27">
            <w:pPr>
              <w:pStyle w:val="BodyText"/>
              <w:spacing w:line="360" w:lineRule="auto"/>
              <w:jc w:val="both"/>
              <w:rPr>
                <w:rFonts w:ascii="Book Antiqua" w:hAnsi="Book Antiqua"/>
                <w:noProof/>
                <w:sz w:val="16"/>
                <w:szCs w:val="16"/>
              </w:rPr>
            </w:pPr>
            <w:r w:rsidRPr="003227E3">
              <w:rPr>
                <w:rFonts w:ascii="Book Antiqua" w:hAnsi="Book Antiqua"/>
                <w:noProof/>
                <w:sz w:val="16"/>
                <w:szCs w:val="16"/>
              </w:rPr>
              <mc:AlternateContent>
                <mc:Choice Requires="wps">
                  <w:drawing>
                    <wp:anchor distT="0" distB="0" distL="114300" distR="114300" simplePos="0" relativeHeight="251662336" behindDoc="0" locked="0" layoutInCell="1" allowOverlap="1" wp14:anchorId="0F39FFCE" wp14:editId="0545D65E">
                      <wp:simplePos x="0" y="0"/>
                      <wp:positionH relativeFrom="column">
                        <wp:posOffset>533400</wp:posOffset>
                      </wp:positionH>
                      <wp:positionV relativeFrom="paragraph">
                        <wp:posOffset>-21590</wp:posOffset>
                      </wp:positionV>
                      <wp:extent cx="825500" cy="419100"/>
                      <wp:effectExtent l="57150" t="38100" r="69850" b="95250"/>
                      <wp:wrapNone/>
                      <wp:docPr id="475018648" name="Flowchart: Manual Input 7"/>
                      <wp:cNvGraphicFramePr/>
                      <a:graphic xmlns:a="http://schemas.openxmlformats.org/drawingml/2006/main">
                        <a:graphicData uri="http://schemas.microsoft.com/office/word/2010/wordprocessingShape">
                          <wps:wsp>
                            <wps:cNvSpPr/>
                            <wps:spPr>
                              <a:xfrm>
                                <a:off x="0" y="0"/>
                                <a:ext cx="825500" cy="419100"/>
                              </a:xfrm>
                              <a:prstGeom prst="flowChartManualInpu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0E89B" id="_x0000_t118" coordsize="21600,21600" o:spt="118" path="m,4292l21600,r,21600l,21600xe">
                      <v:stroke joinstyle="miter"/>
                      <v:path gradientshapeok="t" o:connecttype="custom" o:connectlocs="10800,2146;0,10800;10800,21600;21600,10800" textboxrect="0,4291,21600,21600"/>
                    </v:shapetype>
                    <v:shape id="Flowchart: Manual Input 7" o:spid="_x0000_s1026" type="#_x0000_t118" style="position:absolute;margin-left:42pt;margin-top:-1.7pt;width:6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d3dAIAADsFAAAOAAAAZHJzL2Uyb0RvYy54bWysVNtu2zAMfR+wfxD0vjoOkl6MOEWQokOB&#10;rg3WDn1mZKk2ptskJU729aPkS4uuwIZhLzJpXnRIHmpxeVCS7LnzjdElzU8mlHDNTNXo55J+e7z+&#10;dE6JD6ArkEbzkh65p5fLjx8WrS341NRGVtwRTKJ90dqS1iHYIss8q7kCf2Is12gUxikIqLrnrHLQ&#10;YnYls+lkcpq1xlXWGca9x79XnZEuU34hOAv3QngeiCwpYgvpdOncxjNbLqB4dmDrhvUw4B9QKGg0&#10;XjqmuoIAZOea31KphjnjjQgnzKjMCNEwnmrAavLJm2oearA81YLN8XZsk/9/adndfuNIU5V0djaf&#10;5OenMxyYBoWjupamZTW4UJAvoHcgyY22u0DOYtNa6wuMfbAb12sexdiBg3AqfrE2ckiNPo6N5odA&#10;GP48n87nExwHQ9Msv8hRxizZS7B1PnzmRpEolFQglHWE0gFJOFK7YX/rQxc6hGCeCK6Dk6RwlDwi&#10;kvorF1grAshTdGIZX0tH9oD8AMa4DnkPJXnHMNFIOQZO/xzY+8dQnhg4Bv/FrWNEutnoMAarRhv3&#10;3u3V9wGy6PyHDnR1xxZsTXXEMTvT8d9bdt1gY2/Bhw04JDzOApc43OMRe11S00uU1Mb9fO9/9Ece&#10;opWSFheopP7HDhynRN5oZOhFPpvFjUvKbH42RcW9tmxfW/ROrQ3OIMfnwrIkRv8gB1E4o55w11fx&#10;VjSBZnh3SVlwg7IO3WLja8H4apXccMsshFv9YNkw9UiUx8MTONuzKyAt78ywbFC8IVXnG+ehzWoX&#10;jGgS41762vcbNzRxuH9N4hPwWk9eL2/e8hcAAAD//wMAUEsDBBQABgAIAAAAIQA20/JE3wAAAAgB&#10;AAAPAAAAZHJzL2Rvd25yZXYueG1sTI/NTsMwEITvSLyDtUjcWqehiqqQTYWQOKEe2kaUoxtvfiBe&#10;R7HTBJ4e90SPs7Oa+SbbzqYTFxpcaxlhtYxAEJdWt1wjFMe3xQaE84q16iwTwg852Ob3d5lKtZ14&#10;T5eDr0UIYZcqhMb7PpXSlQ0Z5Za2Jw5eZQejfJBDLfWgphBuOhlHUSKNajk0NKqn14bK78NoEL5O&#10;Y1XtPo/7optO7/PHWOyq3wjx8WF+eQbhafb/z3DFD+iQB6azHVk70SFs1mGKR1g8rUEEP15dD2eE&#10;JE5A5pm8HZD/AQAA//8DAFBLAQItABQABgAIAAAAIQC2gziS/gAAAOEBAAATAAAAAAAAAAAAAAAA&#10;AAAAAABbQ29udGVudF9UeXBlc10ueG1sUEsBAi0AFAAGAAgAAAAhADj9If/WAAAAlAEAAAsAAAAA&#10;AAAAAAAAAAAALwEAAF9yZWxzLy5yZWxzUEsBAi0AFAAGAAgAAAAhADYrN3d0AgAAOwUAAA4AAAAA&#10;AAAAAAAAAAAALgIAAGRycy9lMm9Eb2MueG1sUEsBAi0AFAAGAAgAAAAhADbT8kTfAAAACAEAAA8A&#10;AAAAAAAAAAAAAAAAzgQAAGRycy9kb3ducmV2LnhtbFBLBQYAAAAABAAEAPMAAADaBQAAAAA=&#10;" fillcolor="#a7bfde [1620]" strokecolor="#4579b8 [3044]">
                      <v:fill color2="#e4ecf5 [500]" rotate="t" angle="180" colors="0 #a3c4ff;22938f #bfd5ff;1 #e5eeff" focus="100%" type="gradient"/>
                      <v:shadow on="t" color="black" opacity="24903f" origin=",.5" offset="0,.55556mm"/>
                    </v:shape>
                  </w:pict>
                </mc:Fallback>
              </mc:AlternateContent>
            </w:r>
          </w:p>
        </w:tc>
        <w:tc>
          <w:tcPr>
            <w:tcW w:w="3136" w:type="dxa"/>
          </w:tcPr>
          <w:p w14:paraId="22084661" w14:textId="5C42F450" w:rsidR="00742BE3" w:rsidRPr="003227E3" w:rsidRDefault="00742BE3" w:rsidP="00742BE3">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Book Antiqua" w:hAnsi="Book Antiqua"/>
                <w:sz w:val="16"/>
                <w:szCs w:val="16"/>
              </w:rPr>
            </w:pPr>
            <w:r w:rsidRPr="003227E3">
              <w:rPr>
                <w:rFonts w:ascii="Book Antiqua" w:hAnsi="Book Antiqua"/>
                <w:sz w:val="16"/>
                <w:szCs w:val="16"/>
              </w:rPr>
              <w:t>Entri data Elektronik</w:t>
            </w:r>
          </w:p>
        </w:tc>
        <w:tc>
          <w:tcPr>
            <w:tcW w:w="3136" w:type="dxa"/>
          </w:tcPr>
          <w:p w14:paraId="3280C5D7" w14:textId="122C3564" w:rsidR="00742BE3" w:rsidRPr="003227E3" w:rsidRDefault="00742BE3" w:rsidP="00373D27">
            <w:pPr>
              <w:pStyle w:val="BodyText"/>
              <w:spacing w:line="36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16"/>
                <w:szCs w:val="16"/>
              </w:rPr>
            </w:pPr>
            <w:r w:rsidRPr="003227E3">
              <w:rPr>
                <w:rFonts w:ascii="Book Antiqua" w:hAnsi="Book Antiqua"/>
                <w:sz w:val="16"/>
                <w:szCs w:val="16"/>
              </w:rPr>
              <w:t>perangkat entri data elektronik seperti komputer, terminal, tablet, atau telepon.</w:t>
            </w:r>
          </w:p>
        </w:tc>
      </w:tr>
    </w:tbl>
    <w:p w14:paraId="1EFBC691" w14:textId="3B98D6CE" w:rsidR="00742BE3" w:rsidRPr="00241522" w:rsidRDefault="00742BE3" w:rsidP="004C4726">
      <w:pPr>
        <w:pStyle w:val="BodyText"/>
        <w:spacing w:line="360" w:lineRule="auto"/>
        <w:jc w:val="both"/>
        <w:rPr>
          <w:rFonts w:ascii="Book Antiqua" w:hAnsi="Book Antiqua"/>
          <w:b/>
          <w:bCs/>
          <w:sz w:val="22"/>
          <w:szCs w:val="22"/>
        </w:rPr>
      </w:pPr>
      <w:r w:rsidRPr="00241522">
        <w:rPr>
          <w:rFonts w:ascii="Book Antiqua" w:hAnsi="Book Antiqua"/>
          <w:b/>
          <w:bCs/>
          <w:sz w:val="22"/>
          <w:szCs w:val="22"/>
        </w:rPr>
        <w:t>Pemrosesa</w:t>
      </w:r>
      <w:r w:rsidR="004C4726" w:rsidRPr="00241522">
        <w:rPr>
          <w:rFonts w:ascii="Book Antiqua" w:hAnsi="Book Antiqua"/>
          <w:b/>
          <w:bCs/>
          <w:sz w:val="22"/>
          <w:szCs w:val="22"/>
        </w:rPr>
        <w:t>n</w:t>
      </w:r>
    </w:p>
    <w:tbl>
      <w:tblPr>
        <w:tblStyle w:val="GridTable6Colorful-Accent1"/>
        <w:tblW w:w="0" w:type="auto"/>
        <w:tblLook w:val="04A0" w:firstRow="1" w:lastRow="0" w:firstColumn="1" w:lastColumn="0" w:noHBand="0" w:noVBand="1"/>
      </w:tblPr>
      <w:tblGrid>
        <w:gridCol w:w="3132"/>
        <w:gridCol w:w="3132"/>
        <w:gridCol w:w="3132"/>
      </w:tblGrid>
      <w:tr w:rsidR="00160C4E" w:rsidRPr="003227E3" w14:paraId="51E85E46" w14:textId="77777777" w:rsidTr="00160C4E">
        <w:trPr>
          <w:cnfStyle w:val="100000000000" w:firstRow="1" w:lastRow="0" w:firstColumn="0" w:lastColumn="0" w:oddVBand="0" w:evenVBand="0" w:oddHBand="0"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3132" w:type="dxa"/>
          </w:tcPr>
          <w:p w14:paraId="7F6D793F" w14:textId="094727AD" w:rsidR="00160C4E" w:rsidRPr="003227E3" w:rsidRDefault="00160C4E" w:rsidP="00373D27">
            <w:pPr>
              <w:pStyle w:val="BodyText"/>
              <w:spacing w:line="360" w:lineRule="auto"/>
              <w:jc w:val="both"/>
              <w:rPr>
                <w:rFonts w:ascii="Book Antiqua" w:hAnsi="Book Antiqua"/>
                <w:b w:val="0"/>
                <w:bCs w:val="0"/>
                <w:sz w:val="16"/>
                <w:szCs w:val="16"/>
              </w:rPr>
            </w:pPr>
            <w:r w:rsidRPr="003227E3">
              <w:rPr>
                <w:rFonts w:ascii="Book Antiqua" w:hAnsi="Book Antiqua"/>
                <w:noProof/>
                <w:sz w:val="16"/>
                <w:szCs w:val="16"/>
              </w:rPr>
              <mc:AlternateContent>
                <mc:Choice Requires="wps">
                  <w:drawing>
                    <wp:anchor distT="0" distB="0" distL="114300" distR="114300" simplePos="0" relativeHeight="251663360" behindDoc="0" locked="0" layoutInCell="1" allowOverlap="1" wp14:anchorId="6714E5EE" wp14:editId="09C9D6CB">
                      <wp:simplePos x="0" y="0"/>
                      <wp:positionH relativeFrom="column">
                        <wp:posOffset>520700</wp:posOffset>
                      </wp:positionH>
                      <wp:positionV relativeFrom="paragraph">
                        <wp:posOffset>76200</wp:posOffset>
                      </wp:positionV>
                      <wp:extent cx="774700" cy="535940"/>
                      <wp:effectExtent l="57150" t="38100" r="82550" b="92710"/>
                      <wp:wrapNone/>
                      <wp:docPr id="1787483592" name="Flowchart: Process 8"/>
                      <wp:cNvGraphicFramePr/>
                      <a:graphic xmlns:a="http://schemas.openxmlformats.org/drawingml/2006/main">
                        <a:graphicData uri="http://schemas.microsoft.com/office/word/2010/wordprocessingShape">
                          <wps:wsp>
                            <wps:cNvSpPr/>
                            <wps:spPr>
                              <a:xfrm>
                                <a:off x="0" y="0"/>
                                <a:ext cx="774700" cy="535940"/>
                              </a:xfrm>
                              <a:prstGeom prst="flowChartProcess">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4C90B3BB" id="_x0000_t109" coordsize="21600,21600" o:spt="109" path="m,l,21600r21600,l21600,xe">
                      <v:stroke joinstyle="miter"/>
                      <v:path gradientshapeok="t" o:connecttype="rect"/>
                    </v:shapetype>
                    <v:shape id="Flowchart: Process 8" o:spid="_x0000_s1026" type="#_x0000_t109" style="position:absolute;margin-left:41pt;margin-top:6pt;width:61pt;height:4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rTQIAAPsEAAAOAAAAZHJzL2Uyb0RvYy54bWysVN9v2jAQfp+0/8Hy+xpgdKyIUCGqTpNQ&#10;i0qnPruO3URzfN7ZENhfv7NDAuoqbZr24vh8v7/7LrPrfW3YTqGvwOZ8eDHgTFkJRWVfcv7t8fbD&#10;Z858ELYQBqzK+UF5fj1//27WuKkaQQmmUMgoiPXTxuW8DMFNs8zLUtXCX4BTlpQasBaBRHzJChQN&#10;Ra9NNhoMPmUNYOEQpPKeXm9aJZ+n+ForGe619iowk3OqLaQT0/kcz2w+E9MXFK6s5LEM8Q9V1KKy&#10;lLQPdSOCYFusfgtVVxLBgw4XEuoMtK6kSj1QN8PBq242pXAq9ULgeNfD5P9fWHm327g1EgyN81NP&#10;19jFXmMdv1Qf2yewDj1Yah+YpMfJZDwZEKSSVJcfL6/GCczs5OzQhy8KahYvOdcGmmUpMKzbaSW4&#10;xG7lAyUnt86chFMp6RYORsVqjH1QmlUFJR8m78QStTTIdoLmK6RUNgzjTCleso5uujKmdxz92fFo&#10;H11VYlDv/BdZe4+UGWzonevKAr6Vvfjelaxb+w6Btu8IwTMUhzUyhJa/3snbikBdCR/WAomwNAda&#10;wnBPR8Q553C8cVYC/nzrPdoTj0jLWUMLkHP/YytQcWa+WmLY1XBMI2UhCePLyYgEPNc8n2vstl4C&#10;zWBI6+5kukb7YLqrRqifaFcXMSuphJWUO+cyYCcsQ7uYtO1SLRbJjLbEibCyGye7qUeiPO6fBLoj&#10;swJR8g66ZRHTV6RqbeM8LCy2AXSVGHfC9Yg3bVgizvFvEFf4XE5Wp3/W/BcAAAD//wMAUEsDBBQA&#10;BgAIAAAAIQBARf6y3wAAAAgBAAAPAAAAZHJzL2Rvd25yZXYueG1sTI/NTsMwEITvSLyDtUhcqtYh&#10;akIIcSoE4oJEEW0v3NzYxBH2OrLdNn17tic47c+sZr9pVpOz7KhDHDwKuFtkwDR2Xg3YC9htX+cV&#10;sJgkKmk9agFnHWHVXl81slb+hJ/6uEk9IxOMtRRgUhprzmNntJNx4UeNpH374GSiMfRcBXkic2d5&#10;nmUld3JA+mDkqJ+N7n42BydgPd2fq9lbUczCOxalSS9f9mMrxO3N9PQILOkp/R3DBZ/QoSWmvT+g&#10;iswKqHKKkmh/qaTn2ZKavYCHcgm8bfj/AO0vAAAA//8DAFBLAQItABQABgAIAAAAIQC2gziS/gAA&#10;AOEBAAATAAAAAAAAAAAAAAAAAAAAAABbQ29udGVudF9UeXBlc10ueG1sUEsBAi0AFAAGAAgAAAAh&#10;ADj9If/WAAAAlAEAAAsAAAAAAAAAAAAAAAAALwEAAF9yZWxzLy5yZWxzUEsBAi0AFAAGAAgAAAAh&#10;APOj6GtNAgAA+wQAAA4AAAAAAAAAAAAAAAAALgIAAGRycy9lMm9Eb2MueG1sUEsBAi0AFAAGAAgA&#10;AAAhAEBF/rLfAAAACAEAAA8AAAAAAAAAAAAAAAAApwQAAGRycy9kb3ducmV2LnhtbFBLBQYAAAAA&#10;BAAEAPMAAACzBQAAAAA=&#10;" fillcolor="#a7bfde [1620]" strokecolor="#4579b8 [3044]">
                      <v:fill color2="#e4ecf5 [500]" rotate="t" angle="180" colors="0 #a3c4ff;22938f #bfd5ff;1 #e5eeff" focus="100%" type="gradient"/>
                      <v:shadow on="t" color="black" opacity="24903f" origin=",.5" offset="0,.55556mm"/>
                    </v:shape>
                  </w:pict>
                </mc:Fallback>
              </mc:AlternateContent>
            </w:r>
          </w:p>
        </w:tc>
        <w:tc>
          <w:tcPr>
            <w:tcW w:w="3132" w:type="dxa"/>
          </w:tcPr>
          <w:p w14:paraId="25D1553B" w14:textId="6652106C" w:rsidR="00160C4E" w:rsidRPr="003227E3" w:rsidRDefault="00291D27" w:rsidP="00373D27">
            <w:pPr>
              <w:pStyle w:val="BodyText"/>
              <w:spacing w:line="360" w:lineRule="auto"/>
              <w:jc w:val="both"/>
              <w:cnfStyle w:val="100000000000" w:firstRow="1" w:lastRow="0" w:firstColumn="0" w:lastColumn="0" w:oddVBand="0" w:evenVBand="0" w:oddHBand="0" w:evenHBand="0" w:firstRowFirstColumn="0" w:firstRowLastColumn="0" w:lastRowFirstColumn="0" w:lastRowLastColumn="0"/>
              <w:rPr>
                <w:rFonts w:ascii="Book Antiqua" w:hAnsi="Book Antiqua"/>
                <w:b w:val="0"/>
                <w:bCs w:val="0"/>
                <w:color w:val="000000" w:themeColor="text1"/>
                <w:sz w:val="16"/>
                <w:szCs w:val="16"/>
              </w:rPr>
            </w:pPr>
            <w:r w:rsidRPr="003227E3">
              <w:rPr>
                <w:rFonts w:ascii="Book Antiqua" w:hAnsi="Book Antiqua"/>
                <w:b w:val="0"/>
                <w:bCs w:val="0"/>
                <w:color w:val="000000" w:themeColor="text1"/>
                <w:sz w:val="16"/>
                <w:szCs w:val="16"/>
              </w:rPr>
              <w:t>Pemrosesan Komputer</w:t>
            </w:r>
          </w:p>
        </w:tc>
        <w:tc>
          <w:tcPr>
            <w:tcW w:w="3132" w:type="dxa"/>
          </w:tcPr>
          <w:p w14:paraId="6ABF8F46" w14:textId="4879C7E3" w:rsidR="00160C4E" w:rsidRPr="003227E3" w:rsidRDefault="00291D27" w:rsidP="00291D27">
            <w:pPr>
              <w:spacing w:line="360" w:lineRule="auto"/>
              <w:cnfStyle w:val="100000000000" w:firstRow="1" w:lastRow="0" w:firstColumn="0" w:lastColumn="0" w:oddVBand="0" w:evenVBand="0" w:oddHBand="0" w:evenHBand="0" w:firstRowFirstColumn="0" w:firstRowLastColumn="0" w:lastRowFirstColumn="0" w:lastRowLastColumn="0"/>
              <w:rPr>
                <w:rFonts w:ascii="Book Antiqua" w:hAnsi="Book Antiqua"/>
                <w:b w:val="0"/>
                <w:bCs w:val="0"/>
                <w:color w:val="auto"/>
                <w:sz w:val="16"/>
                <w:szCs w:val="16"/>
              </w:rPr>
            </w:pPr>
            <w:proofErr w:type="spellStart"/>
            <w:r w:rsidRPr="003227E3">
              <w:rPr>
                <w:rFonts w:ascii="Book Antiqua" w:hAnsi="Book Antiqua"/>
                <w:b w:val="0"/>
                <w:bCs w:val="0"/>
                <w:color w:val="auto"/>
                <w:sz w:val="16"/>
                <w:szCs w:val="16"/>
              </w:rPr>
              <w:t>Komputer</w:t>
            </w:r>
            <w:proofErr w:type="spellEnd"/>
            <w:r w:rsidRPr="003227E3">
              <w:rPr>
                <w:rFonts w:ascii="Book Antiqua" w:hAnsi="Book Antiqua"/>
                <w:b w:val="0"/>
                <w:bCs w:val="0"/>
                <w:color w:val="auto"/>
                <w:sz w:val="16"/>
                <w:szCs w:val="16"/>
              </w:rPr>
              <w:t xml:space="preserve"> </w:t>
            </w:r>
            <w:proofErr w:type="spellStart"/>
            <w:r w:rsidRPr="003227E3">
              <w:rPr>
                <w:rFonts w:ascii="Book Antiqua" w:hAnsi="Book Antiqua"/>
                <w:b w:val="0"/>
                <w:bCs w:val="0"/>
                <w:color w:val="auto"/>
                <w:sz w:val="16"/>
                <w:szCs w:val="16"/>
              </w:rPr>
              <w:t>melakukan</w:t>
            </w:r>
            <w:proofErr w:type="spellEnd"/>
            <w:r w:rsidRPr="003227E3">
              <w:rPr>
                <w:rFonts w:ascii="Book Antiqua" w:hAnsi="Book Antiqua"/>
                <w:b w:val="0"/>
                <w:bCs w:val="0"/>
                <w:color w:val="auto"/>
                <w:sz w:val="16"/>
                <w:szCs w:val="16"/>
              </w:rPr>
              <w:t xml:space="preserve"> </w:t>
            </w:r>
            <w:proofErr w:type="spellStart"/>
            <w:r w:rsidRPr="003227E3">
              <w:rPr>
                <w:rFonts w:ascii="Book Antiqua" w:hAnsi="Book Antiqua"/>
                <w:b w:val="0"/>
                <w:bCs w:val="0"/>
                <w:color w:val="auto"/>
                <w:sz w:val="16"/>
                <w:szCs w:val="16"/>
              </w:rPr>
              <w:t>fungsi</w:t>
            </w:r>
            <w:proofErr w:type="spellEnd"/>
            <w:r w:rsidRPr="003227E3">
              <w:rPr>
                <w:rFonts w:ascii="Book Antiqua" w:hAnsi="Book Antiqua"/>
                <w:b w:val="0"/>
                <w:bCs w:val="0"/>
                <w:color w:val="auto"/>
                <w:sz w:val="16"/>
                <w:szCs w:val="16"/>
              </w:rPr>
              <w:t xml:space="preserve"> </w:t>
            </w:r>
            <w:proofErr w:type="spellStart"/>
            <w:r w:rsidRPr="003227E3">
              <w:rPr>
                <w:rFonts w:ascii="Book Antiqua" w:hAnsi="Book Antiqua"/>
                <w:b w:val="0"/>
                <w:bCs w:val="0"/>
                <w:color w:val="auto"/>
                <w:sz w:val="16"/>
                <w:szCs w:val="16"/>
              </w:rPr>
              <w:t>pemrosesan</w:t>
            </w:r>
            <w:proofErr w:type="spellEnd"/>
            <w:r w:rsidRPr="003227E3">
              <w:rPr>
                <w:rFonts w:ascii="Book Antiqua" w:hAnsi="Book Antiqua"/>
                <w:b w:val="0"/>
                <w:bCs w:val="0"/>
                <w:color w:val="auto"/>
                <w:sz w:val="16"/>
                <w:szCs w:val="16"/>
              </w:rPr>
              <w:t xml:space="preserve">, </w:t>
            </w:r>
            <w:proofErr w:type="spellStart"/>
            <w:r w:rsidRPr="003227E3">
              <w:rPr>
                <w:rFonts w:ascii="Book Antiqua" w:hAnsi="Book Antiqua"/>
                <w:b w:val="0"/>
                <w:bCs w:val="0"/>
                <w:color w:val="auto"/>
                <w:sz w:val="16"/>
                <w:szCs w:val="16"/>
              </w:rPr>
              <w:t>biasanya</w:t>
            </w:r>
            <w:proofErr w:type="spellEnd"/>
            <w:r w:rsidRPr="003227E3">
              <w:rPr>
                <w:rFonts w:ascii="Book Antiqua" w:hAnsi="Book Antiqua"/>
                <w:b w:val="0"/>
                <w:bCs w:val="0"/>
                <w:color w:val="auto"/>
                <w:sz w:val="16"/>
                <w:szCs w:val="16"/>
              </w:rPr>
              <w:t xml:space="preserve"> </w:t>
            </w:r>
            <w:proofErr w:type="spellStart"/>
            <w:r w:rsidRPr="003227E3">
              <w:rPr>
                <w:rFonts w:ascii="Book Antiqua" w:hAnsi="Book Antiqua"/>
                <w:b w:val="0"/>
                <w:bCs w:val="0"/>
                <w:color w:val="auto"/>
                <w:sz w:val="16"/>
                <w:szCs w:val="16"/>
              </w:rPr>
              <w:t>menghasilkan</w:t>
            </w:r>
            <w:proofErr w:type="spellEnd"/>
            <w:r w:rsidRPr="003227E3">
              <w:rPr>
                <w:rFonts w:ascii="Book Antiqua" w:hAnsi="Book Antiqua"/>
                <w:b w:val="0"/>
                <w:bCs w:val="0"/>
                <w:color w:val="auto"/>
                <w:sz w:val="16"/>
                <w:szCs w:val="16"/>
              </w:rPr>
              <w:t xml:space="preserve"> </w:t>
            </w:r>
            <w:proofErr w:type="spellStart"/>
            <w:r w:rsidRPr="003227E3">
              <w:rPr>
                <w:rFonts w:ascii="Book Antiqua" w:hAnsi="Book Antiqua"/>
                <w:b w:val="0"/>
                <w:bCs w:val="0"/>
                <w:color w:val="auto"/>
                <w:sz w:val="16"/>
                <w:szCs w:val="16"/>
              </w:rPr>
              <w:t>perubahan</w:t>
            </w:r>
            <w:proofErr w:type="spellEnd"/>
            <w:r w:rsidRPr="003227E3">
              <w:rPr>
                <w:rFonts w:ascii="Book Antiqua" w:hAnsi="Book Antiqua"/>
                <w:b w:val="0"/>
                <w:bCs w:val="0"/>
                <w:color w:val="auto"/>
                <w:sz w:val="16"/>
                <w:szCs w:val="16"/>
              </w:rPr>
              <w:t xml:space="preserve"> data </w:t>
            </w:r>
            <w:proofErr w:type="spellStart"/>
            <w:r w:rsidRPr="003227E3">
              <w:rPr>
                <w:rFonts w:ascii="Book Antiqua" w:hAnsi="Book Antiqua"/>
                <w:b w:val="0"/>
                <w:bCs w:val="0"/>
                <w:color w:val="auto"/>
                <w:sz w:val="16"/>
                <w:szCs w:val="16"/>
              </w:rPr>
              <w:t>atau</w:t>
            </w:r>
            <w:proofErr w:type="spellEnd"/>
            <w:r w:rsidRPr="003227E3">
              <w:rPr>
                <w:rFonts w:ascii="Book Antiqua" w:hAnsi="Book Antiqua"/>
                <w:b w:val="0"/>
                <w:bCs w:val="0"/>
                <w:color w:val="auto"/>
                <w:sz w:val="16"/>
                <w:szCs w:val="16"/>
              </w:rPr>
              <w:t xml:space="preserve"> </w:t>
            </w:r>
            <w:proofErr w:type="spellStart"/>
            <w:r w:rsidRPr="003227E3">
              <w:rPr>
                <w:rFonts w:ascii="Book Antiqua" w:hAnsi="Book Antiqua"/>
                <w:b w:val="0"/>
                <w:bCs w:val="0"/>
                <w:color w:val="auto"/>
                <w:sz w:val="16"/>
                <w:szCs w:val="16"/>
              </w:rPr>
              <w:t>informasi</w:t>
            </w:r>
            <w:proofErr w:type="spellEnd"/>
          </w:p>
        </w:tc>
      </w:tr>
      <w:tr w:rsidR="00160C4E" w:rsidRPr="003227E3" w14:paraId="530B2F03" w14:textId="77777777" w:rsidTr="000A08BD">
        <w:trPr>
          <w:cnfStyle w:val="000000100000" w:firstRow="0" w:lastRow="0" w:firstColumn="0" w:lastColumn="0" w:oddVBand="0" w:evenVBand="0" w:oddHBand="1"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3132" w:type="dxa"/>
          </w:tcPr>
          <w:p w14:paraId="33F31CA8" w14:textId="3A63C150" w:rsidR="00160C4E" w:rsidRPr="003227E3" w:rsidRDefault="000A08BD" w:rsidP="00373D27">
            <w:pPr>
              <w:pStyle w:val="BodyText"/>
              <w:spacing w:line="360" w:lineRule="auto"/>
              <w:jc w:val="both"/>
              <w:rPr>
                <w:rFonts w:ascii="Book Antiqua" w:hAnsi="Book Antiqua"/>
                <w:b w:val="0"/>
                <w:bCs w:val="0"/>
                <w:sz w:val="16"/>
                <w:szCs w:val="16"/>
              </w:rPr>
            </w:pPr>
            <w:r w:rsidRPr="003227E3">
              <w:rPr>
                <w:rFonts w:ascii="Book Antiqua" w:hAnsi="Book Antiqua"/>
                <w:noProof/>
                <w:sz w:val="16"/>
                <w:szCs w:val="16"/>
              </w:rPr>
              <mc:AlternateContent>
                <mc:Choice Requires="wps">
                  <w:drawing>
                    <wp:anchor distT="0" distB="0" distL="114300" distR="114300" simplePos="0" relativeHeight="251664384" behindDoc="0" locked="0" layoutInCell="1" allowOverlap="1" wp14:anchorId="1FFBFB3F" wp14:editId="4B7F3B4B">
                      <wp:simplePos x="0" y="0"/>
                      <wp:positionH relativeFrom="column">
                        <wp:posOffset>438150</wp:posOffset>
                      </wp:positionH>
                      <wp:positionV relativeFrom="paragraph">
                        <wp:posOffset>68580</wp:posOffset>
                      </wp:positionV>
                      <wp:extent cx="965200" cy="447040"/>
                      <wp:effectExtent l="57150" t="38100" r="82550" b="86360"/>
                      <wp:wrapNone/>
                      <wp:docPr id="1864075663" name="Flowchart: Manual Operation 10"/>
                      <wp:cNvGraphicFramePr/>
                      <a:graphic xmlns:a="http://schemas.openxmlformats.org/drawingml/2006/main">
                        <a:graphicData uri="http://schemas.microsoft.com/office/word/2010/wordprocessingShape">
                          <wps:wsp>
                            <wps:cNvSpPr/>
                            <wps:spPr>
                              <a:xfrm>
                                <a:off x="0" y="0"/>
                                <a:ext cx="965200" cy="447040"/>
                              </a:xfrm>
                              <a:prstGeom prst="flowChartManualOperation">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6B363408" id="_x0000_t119" coordsize="21600,21600" o:spt="119" path="m,l21600,,17240,21600r-12880,xe">
                      <v:stroke joinstyle="miter"/>
                      <v:path gradientshapeok="t" o:connecttype="custom" o:connectlocs="10800,0;2180,10800;10800,21600;19420,10800" textboxrect="4321,0,17204,21600"/>
                    </v:shapetype>
                    <v:shape id="Flowchart: Manual Operation 10" o:spid="_x0000_s1026" type="#_x0000_t119" style="position:absolute;margin-left:34.5pt;margin-top:5.4pt;width:76pt;height:3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LAUwIAAAMFAAAOAAAAZHJzL2Uyb0RvYy54bWysVN9P2zAQfp+0/8Hy+0hbFRgVKaqKmCYx&#10;QIOJ58OxSTTH9s7Xpt1fv7PbpIghbZr24vh8v7/7LucXm9aKtcbYeFfK8dFICu2Urxr3XMpvD1cf&#10;PkoRCVwF1jtdyq2O8mL+/t15F2Z64mtvK42Cg7g460Ipa6IwK4qoat1CPPJBO1Yajy0Qi/hcVAgd&#10;R29tMRmNTorOYxXQKx0jv17ulHKe4xujFd0aEzUJW0qujfKJ+XxKZzE/h9kzQqgbtS8D/qGKFhrH&#10;SYdQl0AgVtj8FqptFProDR0p3xbemEbp3AN3Mx696ua+hqBzLwxODANM8f+FVTfr+3CHDEMX4izy&#10;NXWxMdimL9cnNhms7QCW3pBQ/Hh2cswDkEKxajo9HU0zmMXBOWCkT9q3Il1KaazvljUgfQG3Ansb&#10;NAIxazJssL6OxEWwe+/GwqGkfKOt1akq675qI5qKixhn78wWvbQo1sBzBqW0o3GaLcfL1snNNNYO&#10;jpM/O+7tk6vOTBqc/yLr4JEze0eDc9s4j29lr773JZudfY/Aru8EwZOvtnco0O94HIO6ahjca4h0&#10;B8jE5XnwMtItHwnvUvr9TYra48+33pM984m1UnS8CKWMP1aAWgr72THTzsZTHq2gLEyPTycs4EvN&#10;00uNW7VLzzMY89oHla/Jnmx/NejbR97ZRcrKKnCKc5dSEfbCknYLyluv9GKRzXhbAtC1uw+qn3oi&#10;ysPmETDsGUZMzRvfLw3MXpFqZ5vm4fxiRd40mXEHXPd486Zl4uz/CmmVX8rZ6vDvmv8CAAD//wMA&#10;UEsDBBQABgAIAAAAIQBgLFS02wAAAAgBAAAPAAAAZHJzL2Rvd25yZXYueG1sTI/BTsMwEETvSPyD&#10;tUjcqBMLqhLiVAgEFyQkSj/AjbdJir0OtpsGvp7lBMedGc3Oq9ezd2LCmIZAGspFAQKpDXagTsP2&#10;/elqBSJlQ9a4QKjhCxOsm/Oz2lQ2nOgNp03uBJdQqoyGPuexkjK1PXqTFmFEYm8fojeZz9hJG82J&#10;y72TqiiW0puB+ENvRnzosf3YHL2G10Okl8/va6TJpK11N+qxzc9aX17M93cgMs75Lwy/83k6NLxp&#10;F45kk3AalreMklkvmIB9pUoWdhpWpQLZ1PI/QPMDAAD//wMAUEsBAi0AFAAGAAgAAAAhALaDOJL+&#10;AAAA4QEAABMAAAAAAAAAAAAAAAAAAAAAAFtDb250ZW50X1R5cGVzXS54bWxQSwECLQAUAAYACAAA&#10;ACEAOP0h/9YAAACUAQAACwAAAAAAAAAAAAAAAAAvAQAAX3JlbHMvLnJlbHNQSwECLQAUAAYACAAA&#10;ACEAbYZywFMCAAADBQAADgAAAAAAAAAAAAAAAAAuAgAAZHJzL2Uyb0RvYy54bWxQSwECLQAUAAYA&#10;CAAAACEAYCxUtNsAAAAIAQAADwAAAAAAAAAAAAAAAACtBAAAZHJzL2Rvd25yZXYueG1sUEsFBgAA&#10;AAAEAAQA8wAAALUFAAAAAA==&#10;" fillcolor="#a7bfde [1620]" strokecolor="#4579b8 [3044]">
                      <v:fill color2="#e4ecf5 [500]" rotate="t" angle="180" colors="0 #a3c4ff;22938f #bfd5ff;1 #e5eeff" focus="100%" type="gradient"/>
                      <v:shadow on="t" color="black" opacity="24903f" origin=",.5" offset="0,.55556mm"/>
                    </v:shape>
                  </w:pict>
                </mc:Fallback>
              </mc:AlternateContent>
            </w:r>
          </w:p>
        </w:tc>
        <w:tc>
          <w:tcPr>
            <w:tcW w:w="3132" w:type="dxa"/>
          </w:tcPr>
          <w:p w14:paraId="109F18CC" w14:textId="7D4DD028" w:rsidR="00160C4E" w:rsidRPr="003227E3" w:rsidRDefault="00291D27" w:rsidP="00373D27">
            <w:pPr>
              <w:pStyle w:val="BodyText"/>
              <w:spacing w:line="360"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color w:val="000000" w:themeColor="text1"/>
                <w:sz w:val="16"/>
                <w:szCs w:val="16"/>
              </w:rPr>
            </w:pPr>
            <w:r w:rsidRPr="003227E3">
              <w:rPr>
                <w:rFonts w:ascii="Book Antiqua" w:hAnsi="Book Antiqua"/>
                <w:color w:val="000000" w:themeColor="text1"/>
                <w:sz w:val="16"/>
                <w:szCs w:val="16"/>
              </w:rPr>
              <w:t>Operasi Manual</w:t>
            </w:r>
          </w:p>
        </w:tc>
        <w:tc>
          <w:tcPr>
            <w:tcW w:w="3132" w:type="dxa"/>
          </w:tcPr>
          <w:p w14:paraId="428713B0" w14:textId="3B945DD8" w:rsidR="00160C4E" w:rsidRPr="003227E3" w:rsidRDefault="00291D27" w:rsidP="00291D27">
            <w:pPr>
              <w:spacing w:line="360" w:lineRule="auto"/>
              <w:cnfStyle w:val="000000100000" w:firstRow="0" w:lastRow="0" w:firstColumn="0" w:lastColumn="0" w:oddVBand="0" w:evenVBand="0" w:oddHBand="1" w:evenHBand="0" w:firstRowFirstColumn="0" w:firstRowLastColumn="0" w:lastRowFirstColumn="0" w:lastRowLastColumn="0"/>
              <w:rPr>
                <w:rFonts w:ascii="Book Antiqua" w:hAnsi="Book Antiqua"/>
                <w:color w:val="auto"/>
                <w:sz w:val="16"/>
                <w:szCs w:val="16"/>
              </w:rPr>
            </w:pPr>
            <w:proofErr w:type="spellStart"/>
            <w:r w:rsidRPr="003227E3">
              <w:rPr>
                <w:rFonts w:ascii="Book Antiqua" w:hAnsi="Book Antiqua"/>
                <w:color w:val="auto"/>
                <w:sz w:val="16"/>
                <w:szCs w:val="16"/>
              </w:rPr>
              <w:t>Operasi</w:t>
            </w:r>
            <w:proofErr w:type="spellEnd"/>
            <w:r w:rsidRPr="003227E3">
              <w:rPr>
                <w:rFonts w:ascii="Book Antiqua" w:hAnsi="Book Antiqua"/>
                <w:color w:val="auto"/>
                <w:sz w:val="16"/>
                <w:szCs w:val="16"/>
              </w:rPr>
              <w:t xml:space="preserve"> </w:t>
            </w:r>
            <w:proofErr w:type="spellStart"/>
            <w:r w:rsidRPr="003227E3">
              <w:rPr>
                <w:rFonts w:ascii="Book Antiqua" w:hAnsi="Book Antiqua"/>
                <w:color w:val="auto"/>
                <w:sz w:val="16"/>
                <w:szCs w:val="16"/>
              </w:rPr>
              <w:t>pemrosesan</w:t>
            </w:r>
            <w:proofErr w:type="spellEnd"/>
            <w:r w:rsidRPr="003227E3">
              <w:rPr>
                <w:rFonts w:ascii="Book Antiqua" w:hAnsi="Book Antiqua"/>
                <w:color w:val="auto"/>
                <w:sz w:val="16"/>
                <w:szCs w:val="16"/>
              </w:rPr>
              <w:t xml:space="preserve"> yang </w:t>
            </w:r>
            <w:proofErr w:type="spellStart"/>
            <w:r w:rsidRPr="003227E3">
              <w:rPr>
                <w:rFonts w:ascii="Book Antiqua" w:hAnsi="Book Antiqua"/>
                <w:color w:val="auto"/>
                <w:sz w:val="16"/>
                <w:szCs w:val="16"/>
              </w:rPr>
              <w:t>dilakukan</w:t>
            </w:r>
            <w:proofErr w:type="spellEnd"/>
            <w:r w:rsidRPr="003227E3">
              <w:rPr>
                <w:rFonts w:ascii="Book Antiqua" w:hAnsi="Book Antiqua"/>
                <w:color w:val="auto"/>
                <w:sz w:val="16"/>
                <w:szCs w:val="16"/>
              </w:rPr>
              <w:t xml:space="preserve"> </w:t>
            </w:r>
            <w:proofErr w:type="spellStart"/>
            <w:r w:rsidRPr="003227E3">
              <w:rPr>
                <w:rFonts w:ascii="Book Antiqua" w:hAnsi="Book Antiqua"/>
                <w:color w:val="auto"/>
                <w:sz w:val="16"/>
                <w:szCs w:val="16"/>
              </w:rPr>
              <w:t>secara</w:t>
            </w:r>
            <w:proofErr w:type="spellEnd"/>
            <w:r w:rsidRPr="003227E3">
              <w:rPr>
                <w:rFonts w:ascii="Book Antiqua" w:hAnsi="Book Antiqua"/>
                <w:color w:val="auto"/>
                <w:sz w:val="16"/>
                <w:szCs w:val="16"/>
              </w:rPr>
              <w:t xml:space="preserve"> manual</w:t>
            </w:r>
          </w:p>
        </w:tc>
      </w:tr>
    </w:tbl>
    <w:p w14:paraId="03C6876F" w14:textId="21D24D29" w:rsidR="001C738C" w:rsidRPr="00241522" w:rsidRDefault="00AD35AB" w:rsidP="001C738C">
      <w:pPr>
        <w:spacing w:line="360" w:lineRule="auto"/>
        <w:jc w:val="both"/>
        <w:rPr>
          <w:rFonts w:ascii="Book Antiqua" w:hAnsi="Book Antiqua"/>
          <w:b/>
          <w:bCs/>
          <w:sz w:val="22"/>
          <w:szCs w:val="22"/>
          <w:shd w:val="clear" w:color="auto" w:fill="FFFFFF"/>
          <w:lang w:val="en-ID"/>
        </w:rPr>
      </w:pPr>
      <w:proofErr w:type="spellStart"/>
      <w:r w:rsidRPr="00241522">
        <w:rPr>
          <w:rFonts w:ascii="Book Antiqua" w:hAnsi="Book Antiqua"/>
          <w:b/>
          <w:bCs/>
          <w:sz w:val="22"/>
          <w:szCs w:val="22"/>
          <w:shd w:val="clear" w:color="auto" w:fill="FFFFFF"/>
          <w:lang w:val="en-ID"/>
        </w:rPr>
        <w:lastRenderedPageBreak/>
        <w:t>Peny</w:t>
      </w:r>
      <w:r w:rsidR="001C738C" w:rsidRPr="00241522">
        <w:rPr>
          <w:rFonts w:ascii="Book Antiqua" w:hAnsi="Book Antiqua"/>
          <w:b/>
          <w:bCs/>
          <w:sz w:val="22"/>
          <w:szCs w:val="22"/>
          <w:shd w:val="clear" w:color="auto" w:fill="FFFFFF"/>
          <w:lang w:val="en-ID"/>
        </w:rPr>
        <w:t>im</w:t>
      </w:r>
      <w:r w:rsidRPr="00241522">
        <w:rPr>
          <w:rFonts w:ascii="Book Antiqua" w:hAnsi="Book Antiqua"/>
          <w:b/>
          <w:bCs/>
          <w:sz w:val="22"/>
          <w:szCs w:val="22"/>
          <w:shd w:val="clear" w:color="auto" w:fill="FFFFFF"/>
          <w:lang w:val="en-ID"/>
        </w:rPr>
        <w:t>panan</w:t>
      </w:r>
      <w:proofErr w:type="spellEnd"/>
      <w:r w:rsidRPr="00241522">
        <w:rPr>
          <w:rFonts w:ascii="Book Antiqua" w:hAnsi="Book Antiqua"/>
          <w:b/>
          <w:bCs/>
          <w:sz w:val="22"/>
          <w:szCs w:val="22"/>
          <w:shd w:val="clear" w:color="auto" w:fill="FFFFFF"/>
          <w:lang w:val="en-ID"/>
        </w:rPr>
        <w:t xml:space="preserve"> </w:t>
      </w:r>
    </w:p>
    <w:tbl>
      <w:tblPr>
        <w:tblStyle w:val="GridTable6Colorful-Accent1"/>
        <w:tblW w:w="0" w:type="auto"/>
        <w:tblLook w:val="04A0" w:firstRow="1" w:lastRow="0" w:firstColumn="1" w:lastColumn="0" w:noHBand="0" w:noVBand="1"/>
      </w:tblPr>
      <w:tblGrid>
        <w:gridCol w:w="3132"/>
        <w:gridCol w:w="3132"/>
        <w:gridCol w:w="3132"/>
      </w:tblGrid>
      <w:tr w:rsidR="001C738C" w:rsidRPr="003227E3" w14:paraId="7407CF32" w14:textId="77777777" w:rsidTr="001C738C">
        <w:trPr>
          <w:cnfStyle w:val="100000000000" w:firstRow="1" w:lastRow="0" w:firstColumn="0" w:lastColumn="0" w:oddVBand="0" w:evenVBand="0" w:oddHBand="0" w:evenHBand="0" w:firstRowFirstColumn="0" w:firstRowLastColumn="0" w:lastRowFirstColumn="0" w:lastRowLastColumn="0"/>
          <w:trHeight w:val="1139"/>
        </w:trPr>
        <w:tc>
          <w:tcPr>
            <w:cnfStyle w:val="001000000000" w:firstRow="0" w:lastRow="0" w:firstColumn="1" w:lastColumn="0" w:oddVBand="0" w:evenVBand="0" w:oddHBand="0" w:evenHBand="0" w:firstRowFirstColumn="0" w:firstRowLastColumn="0" w:lastRowFirstColumn="0" w:lastRowLastColumn="0"/>
            <w:tcW w:w="3132" w:type="dxa"/>
          </w:tcPr>
          <w:p w14:paraId="72466990" w14:textId="32E17074" w:rsidR="001C738C" w:rsidRPr="003227E3" w:rsidRDefault="001C738C" w:rsidP="00822FB2">
            <w:pPr>
              <w:pStyle w:val="BodyText"/>
              <w:spacing w:line="360" w:lineRule="auto"/>
              <w:jc w:val="both"/>
              <w:rPr>
                <w:rFonts w:ascii="Book Antiqua" w:hAnsi="Book Antiqua"/>
                <w:b w:val="0"/>
                <w:bCs w:val="0"/>
                <w:sz w:val="16"/>
                <w:szCs w:val="16"/>
              </w:rPr>
            </w:pPr>
            <w:r w:rsidRPr="003227E3">
              <w:rPr>
                <w:rFonts w:ascii="Book Antiqua" w:hAnsi="Book Antiqua"/>
                <w:noProof/>
                <w:sz w:val="16"/>
                <w:szCs w:val="16"/>
                <w:lang w:val="en-ID"/>
              </w:rPr>
              <mc:AlternateContent>
                <mc:Choice Requires="wps">
                  <w:drawing>
                    <wp:anchor distT="0" distB="0" distL="114300" distR="114300" simplePos="0" relativeHeight="251665408" behindDoc="0" locked="0" layoutInCell="1" allowOverlap="1" wp14:anchorId="45BAE5EC" wp14:editId="3E337B60">
                      <wp:simplePos x="0" y="0"/>
                      <wp:positionH relativeFrom="column">
                        <wp:posOffset>654050</wp:posOffset>
                      </wp:positionH>
                      <wp:positionV relativeFrom="paragraph">
                        <wp:posOffset>69850</wp:posOffset>
                      </wp:positionV>
                      <wp:extent cx="514350" cy="546100"/>
                      <wp:effectExtent l="57150" t="38100" r="76200" b="101600"/>
                      <wp:wrapNone/>
                      <wp:docPr id="280103680" name="Flowchart: Magnetic Disk 9"/>
                      <wp:cNvGraphicFramePr/>
                      <a:graphic xmlns:a="http://schemas.openxmlformats.org/drawingml/2006/main">
                        <a:graphicData uri="http://schemas.microsoft.com/office/word/2010/wordprocessingShape">
                          <wps:wsp>
                            <wps:cNvSpPr/>
                            <wps:spPr>
                              <a:xfrm>
                                <a:off x="0" y="0"/>
                                <a:ext cx="514350" cy="546100"/>
                              </a:xfrm>
                              <a:prstGeom prst="flowChartMagneticDisk">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1E922A5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9" o:spid="_x0000_s1026" type="#_x0000_t132" style="position:absolute;margin-left:51.5pt;margin-top:5.5pt;width:40.5pt;height:4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ng3UgIAAAAFAAAOAAAAZHJzL2Uyb0RvYy54bWysVN9v0zAQfkfif7D8ztKUdkC1dKo6DSGN&#10;bWJDe/Ycu7Hm+MzZbVr+es5uk05jEgjx4vh8v7/7Lmfn29ayjcJgwFW8PBlxppyE2rhVxb/fX777&#10;yFmIwtXCglMV36nAz+dv35x1fqbG0ICtFTIK4sKs8xVvYvSzogiyUa0IJ+CVI6UGbEUkEVdFjaKj&#10;6K0txqPRadEB1h5BqhDo9WKv5PMcX2sl443WQUVmK061xXxiPh/TWczPxGyFwjdGHsoQ/1BFK4yj&#10;pEOoCxEFW6P5LVRrJEIAHU8ktAVobaTKPVA35ehFN3eN8Cr3QuAEP8AU/l9Yeb2587dIMHQ+zAJd&#10;UxdbjW36Un1sm8HaDWCpbWSSHqfl5P2UIJWkmk5Oy1EGszg6ewzxs4KWpUvFtYVu2QiMX8XKqWjk&#10;hQlPGTOxuQqRKiDf3oeEYz35FndWpZKs+6Y0MzVVUGbvTBW1tMg2goYspFQulmmwFC9bJzdtrB0c&#10;x392PNgnV5VpNDj/RdbBI2cGFwfn1jjA17LXT33Jem/fI7DvO0HwCPXuFhnCnsTBy0tDyF6JEG8F&#10;EmtpGLSJ8YaOBHbF4XDjrAH8+dp7sicykZazjrag4uHHWqDizH5xRLNP5WSS1iYLk+mHMQn4XPP4&#10;XOPW7RJoBiXtvJf5muyj7a8aoX2ghV2krKQSTlLuisuIvbCM++2klZdqschmtCpexCt352U/9USU&#10;++2DQH+gVyReXkO/MWL2glR72zQPB4t1BG0y4464HvCmNcvEOfwS0h4/l7PV8cc1/wUAAP//AwBQ&#10;SwMEFAAGAAgAAAAhAEm3YGjbAAAACQEAAA8AAABkcnMvZG93bnJldi54bWxMT0FOwzAQvCPxB2uR&#10;uFG7BUEJcSqERBE9VGrhwHGbLHGEvQ6x24bfsz3BaWc0o9mZcjEGrw40pC6yhenEgCKuY9Nxa+H9&#10;7flqDipl5AZ9ZLLwQwkW1flZiUUTj7yhwza3SkI4FWjB5dwXWqfaUcA0iT2xaJ9xCJiFDq1uBjxK&#10;ePB6ZsytDtixfHDY05Oj+mu7D5KydMsZYevT6nuz/uDw8rqq2drLi/HxAVSmMf+Z4VRfqkMlnXZx&#10;z01SXri5li1ZwFTuyTC/EbCzcH9nQFel/r+g+gUAAP//AwBQSwECLQAUAAYACAAAACEAtoM4kv4A&#10;AADhAQAAEwAAAAAAAAAAAAAAAAAAAAAAW0NvbnRlbnRfVHlwZXNdLnhtbFBLAQItABQABgAIAAAA&#10;IQA4/SH/1gAAAJQBAAALAAAAAAAAAAAAAAAAAC8BAABfcmVscy8ucmVsc1BLAQItABQABgAIAAAA&#10;IQC3Nng3UgIAAAAFAAAOAAAAAAAAAAAAAAAAAC4CAABkcnMvZTJvRG9jLnhtbFBLAQItABQABgAI&#10;AAAAIQBJt2Bo2wAAAAkBAAAPAAAAAAAAAAAAAAAAAKwEAABkcnMvZG93bnJldi54bWxQSwUGAAAA&#10;AAQABADzAAAAtAUAAAAA&#10;" fillcolor="#a7bfde [1620]" strokecolor="#4579b8 [3044]">
                      <v:fill color2="#e4ecf5 [500]" rotate="t" angle="180" colors="0 #a3c4ff;22938f #bfd5ff;1 #e5eeff" focus="100%" type="gradient"/>
                      <v:shadow on="t" color="black" opacity="24903f" origin=",.5" offset="0,.55556mm"/>
                    </v:shape>
                  </w:pict>
                </mc:Fallback>
              </mc:AlternateContent>
            </w:r>
          </w:p>
        </w:tc>
        <w:tc>
          <w:tcPr>
            <w:tcW w:w="3132" w:type="dxa"/>
          </w:tcPr>
          <w:p w14:paraId="124CBB04" w14:textId="309FFACC" w:rsidR="001C738C" w:rsidRPr="003227E3" w:rsidRDefault="001C738C" w:rsidP="00822FB2">
            <w:pPr>
              <w:pStyle w:val="BodyText"/>
              <w:spacing w:line="360" w:lineRule="auto"/>
              <w:jc w:val="both"/>
              <w:cnfStyle w:val="100000000000" w:firstRow="1" w:lastRow="0" w:firstColumn="0" w:lastColumn="0" w:oddVBand="0" w:evenVBand="0" w:oddHBand="0" w:evenHBand="0" w:firstRowFirstColumn="0" w:firstRowLastColumn="0" w:lastRowFirstColumn="0" w:lastRowLastColumn="0"/>
              <w:rPr>
                <w:rFonts w:ascii="Book Antiqua" w:hAnsi="Book Antiqua"/>
                <w:b w:val="0"/>
                <w:bCs w:val="0"/>
                <w:color w:val="000000" w:themeColor="text1"/>
                <w:sz w:val="16"/>
                <w:szCs w:val="16"/>
              </w:rPr>
            </w:pPr>
            <w:r w:rsidRPr="003227E3">
              <w:rPr>
                <w:rFonts w:ascii="Book Antiqua" w:hAnsi="Book Antiqua"/>
                <w:b w:val="0"/>
                <w:bCs w:val="0"/>
                <w:color w:val="000000" w:themeColor="text1"/>
                <w:sz w:val="16"/>
                <w:szCs w:val="16"/>
              </w:rPr>
              <w:t>Basis Data</w:t>
            </w:r>
          </w:p>
        </w:tc>
        <w:tc>
          <w:tcPr>
            <w:tcW w:w="3132" w:type="dxa"/>
          </w:tcPr>
          <w:p w14:paraId="24AF4C1E" w14:textId="631EA4E6" w:rsidR="001C738C" w:rsidRPr="003227E3" w:rsidRDefault="001C738C" w:rsidP="00822FB2">
            <w:pPr>
              <w:spacing w:line="360" w:lineRule="auto"/>
              <w:cnfStyle w:val="100000000000" w:firstRow="1" w:lastRow="0" w:firstColumn="0" w:lastColumn="0" w:oddVBand="0" w:evenVBand="0" w:oddHBand="0" w:evenHBand="0" w:firstRowFirstColumn="0" w:firstRowLastColumn="0" w:lastRowFirstColumn="0" w:lastRowLastColumn="0"/>
              <w:rPr>
                <w:rFonts w:ascii="Book Antiqua" w:hAnsi="Book Antiqua"/>
                <w:b w:val="0"/>
                <w:bCs w:val="0"/>
                <w:color w:val="auto"/>
                <w:sz w:val="16"/>
                <w:szCs w:val="16"/>
              </w:rPr>
            </w:pPr>
            <w:r w:rsidRPr="003227E3">
              <w:rPr>
                <w:rFonts w:ascii="Book Antiqua" w:hAnsi="Book Antiqua"/>
                <w:b w:val="0"/>
                <w:bCs w:val="0"/>
                <w:color w:val="auto"/>
                <w:sz w:val="16"/>
                <w:szCs w:val="16"/>
              </w:rPr>
              <w:t xml:space="preserve">Data </w:t>
            </w:r>
            <w:proofErr w:type="spellStart"/>
            <w:r w:rsidRPr="003227E3">
              <w:rPr>
                <w:rFonts w:ascii="Book Antiqua" w:hAnsi="Book Antiqua"/>
                <w:b w:val="0"/>
                <w:bCs w:val="0"/>
                <w:color w:val="auto"/>
                <w:sz w:val="16"/>
                <w:szCs w:val="16"/>
              </w:rPr>
              <w:t>disimpan</w:t>
            </w:r>
            <w:proofErr w:type="spellEnd"/>
            <w:r w:rsidRPr="003227E3">
              <w:rPr>
                <w:rFonts w:ascii="Book Antiqua" w:hAnsi="Book Antiqua"/>
                <w:b w:val="0"/>
                <w:bCs w:val="0"/>
                <w:color w:val="auto"/>
                <w:sz w:val="16"/>
                <w:szCs w:val="16"/>
              </w:rPr>
              <w:t xml:space="preserve"> </w:t>
            </w:r>
            <w:proofErr w:type="spellStart"/>
            <w:r w:rsidRPr="003227E3">
              <w:rPr>
                <w:rFonts w:ascii="Book Antiqua" w:hAnsi="Book Antiqua"/>
                <w:b w:val="0"/>
                <w:bCs w:val="0"/>
                <w:color w:val="auto"/>
                <w:sz w:val="16"/>
                <w:szCs w:val="16"/>
              </w:rPr>
              <w:t>secara</w:t>
            </w:r>
            <w:proofErr w:type="spellEnd"/>
            <w:r w:rsidRPr="003227E3">
              <w:rPr>
                <w:rFonts w:ascii="Book Antiqua" w:hAnsi="Book Antiqua"/>
                <w:b w:val="0"/>
                <w:bCs w:val="0"/>
                <w:color w:val="auto"/>
                <w:sz w:val="16"/>
                <w:szCs w:val="16"/>
              </w:rPr>
              <w:t xml:space="preserve"> </w:t>
            </w:r>
            <w:proofErr w:type="spellStart"/>
            <w:r w:rsidRPr="003227E3">
              <w:rPr>
                <w:rFonts w:ascii="Book Antiqua" w:hAnsi="Book Antiqua"/>
                <w:b w:val="0"/>
                <w:bCs w:val="0"/>
                <w:color w:val="auto"/>
                <w:sz w:val="16"/>
                <w:szCs w:val="16"/>
              </w:rPr>
              <w:t>elektronik</w:t>
            </w:r>
            <w:proofErr w:type="spellEnd"/>
            <w:r w:rsidRPr="003227E3">
              <w:rPr>
                <w:rFonts w:ascii="Book Antiqua" w:hAnsi="Book Antiqua"/>
                <w:b w:val="0"/>
                <w:bCs w:val="0"/>
                <w:color w:val="auto"/>
                <w:sz w:val="16"/>
                <w:szCs w:val="16"/>
              </w:rPr>
              <w:t xml:space="preserve"> </w:t>
            </w:r>
            <w:proofErr w:type="spellStart"/>
            <w:r w:rsidRPr="003227E3">
              <w:rPr>
                <w:rFonts w:ascii="Book Antiqua" w:hAnsi="Book Antiqua"/>
                <w:b w:val="0"/>
                <w:bCs w:val="0"/>
                <w:color w:val="auto"/>
                <w:sz w:val="16"/>
                <w:szCs w:val="16"/>
              </w:rPr>
              <w:t>ke</w:t>
            </w:r>
            <w:proofErr w:type="spellEnd"/>
            <w:r w:rsidRPr="003227E3">
              <w:rPr>
                <w:rFonts w:ascii="Book Antiqua" w:hAnsi="Book Antiqua"/>
                <w:b w:val="0"/>
                <w:bCs w:val="0"/>
                <w:color w:val="auto"/>
                <w:sz w:val="16"/>
                <w:szCs w:val="16"/>
              </w:rPr>
              <w:t xml:space="preserve"> </w:t>
            </w:r>
            <w:proofErr w:type="spellStart"/>
            <w:r w:rsidRPr="003227E3">
              <w:rPr>
                <w:rFonts w:ascii="Book Antiqua" w:hAnsi="Book Antiqua"/>
                <w:b w:val="0"/>
                <w:bCs w:val="0"/>
                <w:color w:val="auto"/>
                <w:sz w:val="16"/>
                <w:szCs w:val="16"/>
              </w:rPr>
              <w:t>dalam</w:t>
            </w:r>
            <w:proofErr w:type="spellEnd"/>
            <w:r w:rsidRPr="003227E3">
              <w:rPr>
                <w:rFonts w:ascii="Book Antiqua" w:hAnsi="Book Antiqua"/>
                <w:b w:val="0"/>
                <w:bCs w:val="0"/>
                <w:color w:val="auto"/>
                <w:sz w:val="16"/>
                <w:szCs w:val="16"/>
              </w:rPr>
              <w:t xml:space="preserve"> database</w:t>
            </w:r>
          </w:p>
        </w:tc>
      </w:tr>
      <w:tr w:rsidR="001C738C" w:rsidRPr="003227E3" w14:paraId="31EC1606" w14:textId="77777777" w:rsidTr="00822FB2">
        <w:trPr>
          <w:cnfStyle w:val="000000100000" w:firstRow="0" w:lastRow="0" w:firstColumn="0" w:lastColumn="0" w:oddVBand="0" w:evenVBand="0" w:oddHBand="1"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3132" w:type="dxa"/>
          </w:tcPr>
          <w:p w14:paraId="6AA4A91F" w14:textId="01218ACE" w:rsidR="001C738C" w:rsidRPr="003227E3" w:rsidRDefault="001C738C" w:rsidP="00822FB2">
            <w:pPr>
              <w:pStyle w:val="BodyText"/>
              <w:spacing w:line="360" w:lineRule="auto"/>
              <w:jc w:val="both"/>
              <w:rPr>
                <w:rFonts w:ascii="Book Antiqua" w:hAnsi="Book Antiqua"/>
                <w:b w:val="0"/>
                <w:bCs w:val="0"/>
                <w:sz w:val="16"/>
                <w:szCs w:val="16"/>
              </w:rPr>
            </w:pPr>
            <w:r w:rsidRPr="003227E3">
              <w:rPr>
                <w:rFonts w:ascii="Book Antiqua" w:hAnsi="Book Antiqua"/>
                <w:noProof/>
                <w:sz w:val="16"/>
                <w:szCs w:val="16"/>
                <w:lang w:val="en-ID"/>
              </w:rPr>
              <mc:AlternateContent>
                <mc:Choice Requires="wps">
                  <w:drawing>
                    <wp:anchor distT="0" distB="0" distL="114300" distR="114300" simplePos="0" relativeHeight="251666432" behindDoc="0" locked="0" layoutInCell="1" allowOverlap="1" wp14:anchorId="4DC62CB5" wp14:editId="57E5B2F8">
                      <wp:simplePos x="0" y="0"/>
                      <wp:positionH relativeFrom="column">
                        <wp:posOffset>692150</wp:posOffset>
                      </wp:positionH>
                      <wp:positionV relativeFrom="paragraph">
                        <wp:posOffset>80645</wp:posOffset>
                      </wp:positionV>
                      <wp:extent cx="495300" cy="463550"/>
                      <wp:effectExtent l="57150" t="38100" r="76200" b="88900"/>
                      <wp:wrapNone/>
                      <wp:docPr id="1334448406" name="Flowchart: Merge 10"/>
                      <wp:cNvGraphicFramePr/>
                      <a:graphic xmlns:a="http://schemas.openxmlformats.org/drawingml/2006/main">
                        <a:graphicData uri="http://schemas.microsoft.com/office/word/2010/wordprocessingShape">
                          <wps:wsp>
                            <wps:cNvSpPr/>
                            <wps:spPr>
                              <a:xfrm>
                                <a:off x="0" y="0"/>
                                <a:ext cx="495300" cy="463550"/>
                              </a:xfrm>
                              <a:prstGeom prst="flowChartMerge">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6FB670C4" id="_x0000_t128" coordsize="21600,21600" o:spt="128" path="m,l21600,,10800,21600xe">
                      <v:stroke joinstyle="miter"/>
                      <v:path gradientshapeok="t" o:connecttype="custom" o:connectlocs="10800,0;5400,10800;10800,21600;16200,10800" textboxrect="5400,0,16200,10800"/>
                    </v:shapetype>
                    <v:shape id="Flowchart: Merge 10" o:spid="_x0000_s1026" type="#_x0000_t128" style="position:absolute;margin-left:54.5pt;margin-top:6.35pt;width:39pt;height:3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2TQIAAPkEAAAOAAAAZHJzL2Uyb0RvYy54bWysVN9v2jAQfp+0/8Hy+xqg0K2ooUJUnSZ1&#10;LRqd+uw6Nonm+LyzIbC/vmeHBLRW2jTtxfH5fn/3Xa6ud7VhW4W+Apvz4dmAM2UlFJVd5/z74+2H&#10;T5z5IGwhDFiV873y/Hr2/t1V46ZqBCWYQiGjINZPG5fzMgQ3zTIvS1ULfwZOWVJqwFoEEnGdFSga&#10;il6bbDQYXGQNYOEQpPKeXm9aJZ+l+ForGR609iowk3OqLaQT0/kcz2x2JaZrFK6s5KEM8Q9V1KKy&#10;lLQPdSOCYBusXoWqK4ngQYczCXUGWldSpR6om+Hgt25WpXAq9ULgeNfD5P9fWHm/XbklEgyN81NP&#10;19jFTmMdv1Qf2yWw9j1YaheYpMfx5eR8QJBKUo0vzieTBGZ2dHbow2cFNYuXnGsDzaIUGL4qXMeu&#10;xFRs73yg1OTUGZNwLCTdwt6oaGzsN6VZVVDqYfJOHFELg2wraLpCSmXDME6U4iXr6KYrY3rH0Z8d&#10;D/bRVSX+9M5/kbX3SJnBht65rizgW9mLH13JurXvEGj7jhA8Q7FfIkNo2eudvK0I0jvhw1Ig0ZWm&#10;QCsYHuiIKOccDjfOSsBfb71He2IRaTlriP459z83AhVn5oslfl0Ox+O4L0kYTz6OSMBTzfOpxm7q&#10;BdAMhrTsTqZrtA+mu2qE+ok2dR6zkkpYSblzLgN2wiK0a0m7LtV8nsxoR5wId3blZDf1SJTH3ZNA&#10;d+BVIELeQ7cqr0jV2sZ5WJhvAugqMe6I6wFv2q9EnMO/IC7wqZysjn+s2QsAAAD//wMAUEsDBBQA&#10;BgAIAAAAIQAQPsD83wAAAAkBAAAPAAAAZHJzL2Rvd25yZXYueG1sTI/NTsMwEITvSLyDtUjcqEOl&#10;kh/iVKgSBw6oIgUJbm68TSLsdYjdJvD0bE9w29kdzX5TrmdnxQnH0HtScLtIQCA13vTUKnjdPd5k&#10;IELUZLT1hAq+McC6urwodWH8RC94qmMrOIRCoRV0MQ6FlKHp0Omw8AMS3w5+dDqyHFtpRj1xuLNy&#10;mSR30ume+EOnB9x02HzWR6fg4z1s3uph+5w/HVbZ13ayP7m0Sl1fzQ/3ICLO8c8MZ3xGh4qZ9v5I&#10;JgjLOsm5S+RhmYI4G7KUF3sF2SoFWZXyf4PqFwAA//8DAFBLAQItABQABgAIAAAAIQC2gziS/gAA&#10;AOEBAAATAAAAAAAAAAAAAAAAAAAAAABbQ29udGVudF9UeXBlc10ueG1sUEsBAi0AFAAGAAgAAAAh&#10;ADj9If/WAAAAlAEAAAsAAAAAAAAAAAAAAAAALwEAAF9yZWxzLy5yZWxzUEsBAi0AFAAGAAgAAAAh&#10;AL8hn/ZNAgAA+QQAAA4AAAAAAAAAAAAAAAAALgIAAGRycy9lMm9Eb2MueG1sUEsBAi0AFAAGAAgA&#10;AAAhABA+wPzfAAAACQEAAA8AAAAAAAAAAAAAAAAApwQAAGRycy9kb3ducmV2LnhtbFBLBQYAAAAA&#10;BAAEAPMAAACzBQAAAAA=&#10;" fillcolor="#a7bfde [1620]" strokecolor="#4579b8 [3044]">
                      <v:fill color2="#e4ecf5 [500]" rotate="t" angle="180" colors="0 #a3c4ff;22938f #bfd5ff;1 #e5eeff" focus="100%" type="gradient"/>
                      <v:shadow on="t" color="black" opacity="24903f" origin=",.5" offset="0,.55556mm"/>
                    </v:shape>
                  </w:pict>
                </mc:Fallback>
              </mc:AlternateContent>
            </w:r>
          </w:p>
        </w:tc>
        <w:tc>
          <w:tcPr>
            <w:tcW w:w="3132" w:type="dxa"/>
          </w:tcPr>
          <w:p w14:paraId="49F9031F" w14:textId="691BF688" w:rsidR="001C738C" w:rsidRPr="003227E3" w:rsidRDefault="001C738C" w:rsidP="00822FB2">
            <w:pPr>
              <w:pStyle w:val="BodyText"/>
              <w:spacing w:line="360"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color w:val="000000" w:themeColor="text1"/>
                <w:sz w:val="16"/>
                <w:szCs w:val="16"/>
              </w:rPr>
            </w:pPr>
            <w:r w:rsidRPr="003227E3">
              <w:rPr>
                <w:rFonts w:ascii="Book Antiqua" w:hAnsi="Book Antiqua"/>
                <w:color w:val="000000" w:themeColor="text1"/>
                <w:sz w:val="16"/>
                <w:szCs w:val="16"/>
              </w:rPr>
              <w:t>File Dokumen Kertas</w:t>
            </w:r>
          </w:p>
        </w:tc>
        <w:tc>
          <w:tcPr>
            <w:tcW w:w="3132" w:type="dxa"/>
          </w:tcPr>
          <w:p w14:paraId="70F99593" w14:textId="1554D956" w:rsidR="001C738C" w:rsidRPr="003227E3" w:rsidRDefault="001C738C" w:rsidP="00822FB2">
            <w:pPr>
              <w:spacing w:line="360" w:lineRule="auto"/>
              <w:cnfStyle w:val="000000100000" w:firstRow="0" w:lastRow="0" w:firstColumn="0" w:lastColumn="0" w:oddVBand="0" w:evenVBand="0" w:oddHBand="1" w:evenHBand="0" w:firstRowFirstColumn="0" w:firstRowLastColumn="0" w:lastRowFirstColumn="0" w:lastRowLastColumn="0"/>
              <w:rPr>
                <w:rFonts w:ascii="Book Antiqua" w:hAnsi="Book Antiqua"/>
                <w:color w:val="auto"/>
                <w:sz w:val="16"/>
                <w:szCs w:val="16"/>
              </w:rPr>
            </w:pPr>
            <w:proofErr w:type="spellStart"/>
            <w:r w:rsidRPr="003227E3">
              <w:rPr>
                <w:rFonts w:ascii="Book Antiqua" w:hAnsi="Book Antiqua"/>
                <w:color w:val="auto"/>
                <w:sz w:val="16"/>
                <w:szCs w:val="16"/>
              </w:rPr>
              <w:t>Berkas</w:t>
            </w:r>
            <w:proofErr w:type="spellEnd"/>
            <w:r w:rsidRPr="003227E3">
              <w:rPr>
                <w:rFonts w:ascii="Book Antiqua" w:hAnsi="Book Antiqua"/>
                <w:color w:val="auto"/>
                <w:sz w:val="16"/>
                <w:szCs w:val="16"/>
              </w:rPr>
              <w:t xml:space="preserve"> </w:t>
            </w:r>
            <w:proofErr w:type="spellStart"/>
            <w:r w:rsidRPr="003227E3">
              <w:rPr>
                <w:rFonts w:ascii="Book Antiqua" w:hAnsi="Book Antiqua"/>
                <w:color w:val="auto"/>
                <w:sz w:val="16"/>
                <w:szCs w:val="16"/>
              </w:rPr>
              <w:t>dokumen</w:t>
            </w:r>
            <w:proofErr w:type="spellEnd"/>
            <w:r w:rsidRPr="003227E3">
              <w:rPr>
                <w:rFonts w:ascii="Book Antiqua" w:hAnsi="Book Antiqua"/>
                <w:color w:val="auto"/>
                <w:sz w:val="16"/>
                <w:szCs w:val="16"/>
              </w:rPr>
              <w:t xml:space="preserve"> </w:t>
            </w:r>
            <w:proofErr w:type="spellStart"/>
            <w:r w:rsidRPr="003227E3">
              <w:rPr>
                <w:rFonts w:ascii="Book Antiqua" w:hAnsi="Book Antiqua"/>
                <w:color w:val="auto"/>
                <w:sz w:val="16"/>
                <w:szCs w:val="16"/>
              </w:rPr>
              <w:t>kertas</w:t>
            </w:r>
            <w:proofErr w:type="spellEnd"/>
            <w:r w:rsidRPr="003227E3">
              <w:rPr>
                <w:rFonts w:ascii="Book Antiqua" w:hAnsi="Book Antiqua"/>
                <w:color w:val="auto"/>
                <w:sz w:val="16"/>
                <w:szCs w:val="16"/>
              </w:rPr>
              <w:t xml:space="preserve">, </w:t>
            </w:r>
            <w:proofErr w:type="spellStart"/>
            <w:r w:rsidRPr="003227E3">
              <w:rPr>
                <w:rFonts w:ascii="Book Antiqua" w:hAnsi="Book Antiqua"/>
                <w:color w:val="auto"/>
                <w:sz w:val="16"/>
                <w:szCs w:val="16"/>
              </w:rPr>
              <w:t>huruf</w:t>
            </w:r>
            <w:proofErr w:type="spellEnd"/>
            <w:r w:rsidRPr="003227E3">
              <w:rPr>
                <w:rFonts w:ascii="Book Antiqua" w:hAnsi="Book Antiqua"/>
                <w:color w:val="auto"/>
                <w:sz w:val="16"/>
                <w:szCs w:val="16"/>
              </w:rPr>
              <w:t xml:space="preserve"> </w:t>
            </w:r>
            <w:proofErr w:type="spellStart"/>
            <w:r w:rsidRPr="003227E3">
              <w:rPr>
                <w:rFonts w:ascii="Book Antiqua" w:hAnsi="Book Antiqua"/>
                <w:color w:val="auto"/>
                <w:sz w:val="16"/>
                <w:szCs w:val="16"/>
              </w:rPr>
              <w:t>menunjukkan</w:t>
            </w:r>
            <w:proofErr w:type="spellEnd"/>
            <w:r w:rsidRPr="003227E3">
              <w:rPr>
                <w:rFonts w:ascii="Book Antiqua" w:hAnsi="Book Antiqua"/>
                <w:color w:val="auto"/>
                <w:sz w:val="16"/>
                <w:szCs w:val="16"/>
              </w:rPr>
              <w:t xml:space="preserve"> </w:t>
            </w:r>
            <w:proofErr w:type="spellStart"/>
            <w:r w:rsidRPr="003227E3">
              <w:rPr>
                <w:rFonts w:ascii="Book Antiqua" w:hAnsi="Book Antiqua"/>
                <w:color w:val="auto"/>
                <w:sz w:val="16"/>
                <w:szCs w:val="16"/>
              </w:rPr>
              <w:t>urutan</w:t>
            </w:r>
            <w:proofErr w:type="spellEnd"/>
            <w:r w:rsidRPr="003227E3">
              <w:rPr>
                <w:rFonts w:ascii="Book Antiqua" w:hAnsi="Book Antiqua"/>
                <w:color w:val="auto"/>
                <w:sz w:val="16"/>
                <w:szCs w:val="16"/>
              </w:rPr>
              <w:t xml:space="preserve"> </w:t>
            </w:r>
            <w:proofErr w:type="spellStart"/>
            <w:r w:rsidRPr="003227E3">
              <w:rPr>
                <w:rFonts w:ascii="Book Antiqua" w:hAnsi="Book Antiqua"/>
                <w:color w:val="auto"/>
                <w:sz w:val="16"/>
                <w:szCs w:val="16"/>
              </w:rPr>
              <w:t>pengurutan</w:t>
            </w:r>
            <w:proofErr w:type="spellEnd"/>
            <w:r w:rsidRPr="003227E3">
              <w:rPr>
                <w:rFonts w:ascii="Book Antiqua" w:hAnsi="Book Antiqua"/>
                <w:color w:val="auto"/>
                <w:sz w:val="16"/>
                <w:szCs w:val="16"/>
              </w:rPr>
              <w:t xml:space="preserve"> </w:t>
            </w:r>
            <w:proofErr w:type="spellStart"/>
            <w:r w:rsidRPr="003227E3">
              <w:rPr>
                <w:rFonts w:ascii="Book Antiqua" w:hAnsi="Book Antiqua"/>
                <w:color w:val="auto"/>
                <w:sz w:val="16"/>
                <w:szCs w:val="16"/>
              </w:rPr>
              <w:t>berkas</w:t>
            </w:r>
            <w:proofErr w:type="spellEnd"/>
            <w:r w:rsidRPr="003227E3">
              <w:rPr>
                <w:rFonts w:ascii="Book Antiqua" w:hAnsi="Book Antiqua"/>
                <w:color w:val="auto"/>
                <w:sz w:val="16"/>
                <w:szCs w:val="16"/>
              </w:rPr>
              <w:t>; N=</w:t>
            </w:r>
            <w:proofErr w:type="spellStart"/>
            <w:r w:rsidRPr="003227E3">
              <w:rPr>
                <w:rFonts w:ascii="Book Antiqua" w:hAnsi="Book Antiqua"/>
                <w:color w:val="auto"/>
                <w:sz w:val="16"/>
                <w:szCs w:val="16"/>
              </w:rPr>
              <w:t>numerik</w:t>
            </w:r>
            <w:proofErr w:type="spellEnd"/>
            <w:r w:rsidRPr="003227E3">
              <w:rPr>
                <w:rFonts w:ascii="Book Antiqua" w:hAnsi="Book Antiqua"/>
                <w:color w:val="auto"/>
                <w:sz w:val="16"/>
                <w:szCs w:val="16"/>
              </w:rPr>
              <w:t>, A=</w:t>
            </w:r>
            <w:proofErr w:type="gramStart"/>
            <w:r w:rsidRPr="003227E3">
              <w:rPr>
                <w:rFonts w:ascii="Book Antiqua" w:hAnsi="Book Antiqua"/>
                <w:color w:val="auto"/>
                <w:sz w:val="16"/>
                <w:szCs w:val="16"/>
              </w:rPr>
              <w:t xml:space="preserve">abjad,   </w:t>
            </w:r>
            <w:proofErr w:type="gramEnd"/>
            <w:r w:rsidRPr="003227E3">
              <w:rPr>
                <w:rFonts w:ascii="Book Antiqua" w:hAnsi="Book Antiqua"/>
                <w:color w:val="auto"/>
                <w:sz w:val="16"/>
                <w:szCs w:val="16"/>
              </w:rPr>
              <w:t xml:space="preserve">       D= </w:t>
            </w:r>
            <w:proofErr w:type="spellStart"/>
            <w:r w:rsidRPr="003227E3">
              <w:rPr>
                <w:rFonts w:ascii="Book Antiqua" w:hAnsi="Book Antiqua"/>
                <w:color w:val="auto"/>
                <w:sz w:val="16"/>
                <w:szCs w:val="16"/>
              </w:rPr>
              <w:t>menurut</w:t>
            </w:r>
            <w:proofErr w:type="spellEnd"/>
            <w:r w:rsidRPr="003227E3">
              <w:rPr>
                <w:rFonts w:ascii="Book Antiqua" w:hAnsi="Book Antiqua"/>
                <w:color w:val="auto"/>
                <w:sz w:val="16"/>
                <w:szCs w:val="16"/>
              </w:rPr>
              <w:t xml:space="preserve"> </w:t>
            </w:r>
            <w:proofErr w:type="spellStart"/>
            <w:r w:rsidRPr="003227E3">
              <w:rPr>
                <w:rFonts w:ascii="Book Antiqua" w:hAnsi="Book Antiqua"/>
                <w:color w:val="auto"/>
                <w:sz w:val="16"/>
                <w:szCs w:val="16"/>
              </w:rPr>
              <w:t>tanggal</w:t>
            </w:r>
            <w:proofErr w:type="spellEnd"/>
          </w:p>
        </w:tc>
      </w:tr>
      <w:tr w:rsidR="001C738C" w:rsidRPr="003227E3" w14:paraId="509637ED" w14:textId="77777777" w:rsidTr="00822FB2">
        <w:trPr>
          <w:trHeight w:val="957"/>
        </w:trPr>
        <w:tc>
          <w:tcPr>
            <w:cnfStyle w:val="001000000000" w:firstRow="0" w:lastRow="0" w:firstColumn="1" w:lastColumn="0" w:oddVBand="0" w:evenVBand="0" w:oddHBand="0" w:evenHBand="0" w:firstRowFirstColumn="0" w:firstRowLastColumn="0" w:lastRowFirstColumn="0" w:lastRowLastColumn="0"/>
            <w:tcW w:w="3132" w:type="dxa"/>
          </w:tcPr>
          <w:p w14:paraId="586BCBFD" w14:textId="65678F7D" w:rsidR="001C738C" w:rsidRPr="003227E3" w:rsidRDefault="001C738C" w:rsidP="00822FB2">
            <w:pPr>
              <w:pStyle w:val="BodyText"/>
              <w:spacing w:line="360" w:lineRule="auto"/>
              <w:jc w:val="both"/>
              <w:rPr>
                <w:rFonts w:ascii="Book Antiqua" w:hAnsi="Book Antiqua"/>
                <w:noProof/>
                <w:sz w:val="16"/>
                <w:szCs w:val="16"/>
              </w:rPr>
            </w:pPr>
            <w:r w:rsidRPr="003227E3">
              <w:rPr>
                <w:rFonts w:ascii="Book Antiqua" w:hAnsi="Book Antiqua"/>
                <w:noProof/>
                <w:sz w:val="16"/>
                <w:szCs w:val="16"/>
                <w:lang w:val="en-ID"/>
              </w:rPr>
              <mc:AlternateContent>
                <mc:Choice Requires="wps">
                  <w:drawing>
                    <wp:anchor distT="0" distB="0" distL="114300" distR="114300" simplePos="0" relativeHeight="251667456" behindDoc="0" locked="0" layoutInCell="1" allowOverlap="1" wp14:anchorId="75849C80" wp14:editId="26AF129C">
                      <wp:simplePos x="0" y="0"/>
                      <wp:positionH relativeFrom="column">
                        <wp:posOffset>501650</wp:posOffset>
                      </wp:positionH>
                      <wp:positionV relativeFrom="paragraph">
                        <wp:posOffset>82550</wp:posOffset>
                      </wp:positionV>
                      <wp:extent cx="844550" cy="425450"/>
                      <wp:effectExtent l="38100" t="38100" r="69850" b="88900"/>
                      <wp:wrapNone/>
                      <wp:docPr id="1049158455" name="Flowchart: Data 12"/>
                      <wp:cNvGraphicFramePr/>
                      <a:graphic xmlns:a="http://schemas.openxmlformats.org/drawingml/2006/main">
                        <a:graphicData uri="http://schemas.microsoft.com/office/word/2010/wordprocessingShape">
                          <wps:wsp>
                            <wps:cNvSpPr/>
                            <wps:spPr>
                              <a:xfrm>
                                <a:off x="0" y="0"/>
                                <a:ext cx="844550" cy="425450"/>
                              </a:xfrm>
                              <a:prstGeom prst="flowChartInputOutpu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7388443F" id="_x0000_t111" coordsize="21600,21600" o:spt="111" path="m4321,l21600,,17204,21600,,21600xe">
                      <v:stroke joinstyle="miter"/>
                      <v:path gradientshapeok="t" o:connecttype="custom" o:connectlocs="12961,0;10800,0;2161,10800;8602,21600;10800,21600;19402,10800" textboxrect="4321,0,17204,21600"/>
                    </v:shapetype>
                    <v:shape id="Flowchart: Data 12" o:spid="_x0000_s1026" type="#_x0000_t111" style="position:absolute;margin-left:39.5pt;margin-top:6.5pt;width:66.5pt;height:3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HpTgIAAP8EAAAOAAAAZHJzL2Uyb0RvYy54bWysVG1r2zAQ/j7YfxD6vjgJztaFOiWkdBRK&#10;W9aOflZlKTaTddpJiZP9+p3kl5SusDH2Rb7TvT96zucXh8awvUJfgy34bDLlTFkJZW23Bf/2ePXh&#10;jDMfhC2FAasKflSeX6zevztv3VLNoQJTKmSUxPpl6wpeheCWWeZlpRrhJ+CUJaMGbEQgFbdZiaKl&#10;7I3J5tPpx6wFLB2CVN7T7WVn5KuUX2slw53WXgVmCk69hXRiOp/jma3OxXKLwlW17NsQ/9BFI2pL&#10;RcdUlyIItsP6t1RNLRE86DCR0GSgdS1VmoGmmU1fTfNQCafSLASOdyNM/v+llbf7B3ePBEPr/NKT&#10;GKc4aGzil/pjhwTWcQRLHQKTdHmW54sFQSrJlM8XOcmUJTsFO/Thi4KGRaHg2kC7qQSGa+t24W4X&#10;6EyQif2ND13oEEJ5Tu0kKRyNih0Z+1VpVpfUwCxFJ6aojUG2F/TGQkplw6xvJXnHMF0bMwbO/xzY&#10;+8dQlVg0Bv9F1TEiVQYbxuCmtoBvVS+/Dy3rzn9AoJs7QvAM5fEeGULHYe/kVU3A3ggf7gUSaekt&#10;aBHDHR0R64JDL3FWAf586z76E5fIyllLS1Bw/2MnUHFmri2x7PMsz+PWJCVffJqTgi8tzy8tdtds&#10;gN5gRivvZBKjfzCDqBGaJ9rXdaxKJmEl1S64DDgom9AtJ228VOt1cqNNcSLc2Acnh1ePRHk8PAl0&#10;PbsC0fIWhoURy1ek6nzje1hY7wLoOjHuhGuPN21Z4nD/R4hr/FJPXqf/1uoXAAAA//8DAFBLAwQU&#10;AAYACAAAACEAiZ/fW9kAAAAIAQAADwAAAGRycy9kb3ducmV2LnhtbExPTU/DMAy9I/EfIiNxY8kK&#10;gq00ndgk4MSBgXZ2m9BUNE6VZGv593gnONl+z3of1Wb2gzjZmPpAGpYLBcJSG0xPnYbPj+ebFYiU&#10;kQwOgayGH5tgU19eVFiaMNG7Pe1zJ1iEUokaXM5jKWVqnfWYFmG0xNxXiB4zn7GTJuLE4n6QhVL3&#10;0mNP7OBwtDtn2+/90Z9NwmHXvN69vXjcuoncHJt2q/X11fz0CCLbOf89wzk+R4eaMzXhSCaJQcPD&#10;mqtkxm95Ml8sC14aDSulQNaV/F+g/gUAAP//AwBQSwECLQAUAAYACAAAACEAtoM4kv4AAADhAQAA&#10;EwAAAAAAAAAAAAAAAAAAAAAAW0NvbnRlbnRfVHlwZXNdLnhtbFBLAQItABQABgAIAAAAIQA4/SH/&#10;1gAAAJQBAAALAAAAAAAAAAAAAAAAAC8BAABfcmVscy8ucmVsc1BLAQItABQABgAIAAAAIQDTW7Hp&#10;TgIAAP8EAAAOAAAAAAAAAAAAAAAAAC4CAABkcnMvZTJvRG9jLnhtbFBLAQItABQABgAIAAAAIQCJ&#10;n99b2QAAAAgBAAAPAAAAAAAAAAAAAAAAAKgEAABkcnMvZG93bnJldi54bWxQSwUGAAAAAAQABADz&#10;AAAArgUAAAAA&#10;" fillcolor="#a7bfde [1620]" strokecolor="#4579b8 [3044]">
                      <v:fill color2="#e4ecf5 [500]" rotate="t" angle="180" colors="0 #a3c4ff;22938f #bfd5ff;1 #e5eeff" focus="100%" type="gradient"/>
                      <v:shadow on="t" color="black" opacity="24903f" origin=",.5" offset="0,.55556mm"/>
                    </v:shape>
                  </w:pict>
                </mc:Fallback>
              </mc:AlternateContent>
            </w:r>
          </w:p>
        </w:tc>
        <w:tc>
          <w:tcPr>
            <w:tcW w:w="3132" w:type="dxa"/>
          </w:tcPr>
          <w:p w14:paraId="3A7D8AC4" w14:textId="15655B40" w:rsidR="001C738C" w:rsidRPr="003227E3" w:rsidRDefault="001C738C" w:rsidP="00822FB2">
            <w:pPr>
              <w:pStyle w:val="BodyText"/>
              <w:spacing w:line="36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olor w:val="000000" w:themeColor="text1"/>
                <w:sz w:val="16"/>
                <w:szCs w:val="16"/>
              </w:rPr>
            </w:pPr>
            <w:r w:rsidRPr="003227E3">
              <w:rPr>
                <w:rFonts w:ascii="Book Antiqua" w:hAnsi="Book Antiqua"/>
                <w:color w:val="000000" w:themeColor="text1"/>
                <w:sz w:val="16"/>
                <w:szCs w:val="16"/>
              </w:rPr>
              <w:t>Jurnal/ Buku Besar</w:t>
            </w:r>
          </w:p>
        </w:tc>
        <w:tc>
          <w:tcPr>
            <w:tcW w:w="3132" w:type="dxa"/>
          </w:tcPr>
          <w:p w14:paraId="7D416395" w14:textId="5F6AC885" w:rsidR="001C738C" w:rsidRPr="003227E3" w:rsidRDefault="001C738C" w:rsidP="00822FB2">
            <w:pPr>
              <w:spacing w:line="360" w:lineRule="auto"/>
              <w:cnfStyle w:val="000000000000" w:firstRow="0" w:lastRow="0" w:firstColumn="0" w:lastColumn="0" w:oddVBand="0" w:evenVBand="0" w:oddHBand="0" w:evenHBand="0" w:firstRowFirstColumn="0" w:firstRowLastColumn="0" w:lastRowFirstColumn="0" w:lastRowLastColumn="0"/>
              <w:rPr>
                <w:rFonts w:ascii="Book Antiqua" w:hAnsi="Book Antiqua"/>
                <w:sz w:val="16"/>
                <w:szCs w:val="16"/>
              </w:rPr>
            </w:pPr>
            <w:proofErr w:type="spellStart"/>
            <w:r w:rsidRPr="003227E3">
              <w:rPr>
                <w:rFonts w:ascii="Book Antiqua" w:hAnsi="Book Antiqua"/>
                <w:color w:val="auto"/>
                <w:sz w:val="16"/>
                <w:szCs w:val="16"/>
              </w:rPr>
              <w:t>Jurnal</w:t>
            </w:r>
            <w:proofErr w:type="spellEnd"/>
            <w:r w:rsidRPr="003227E3">
              <w:rPr>
                <w:rFonts w:ascii="Book Antiqua" w:hAnsi="Book Antiqua"/>
                <w:color w:val="auto"/>
                <w:sz w:val="16"/>
                <w:szCs w:val="16"/>
              </w:rPr>
              <w:t xml:space="preserve"> </w:t>
            </w:r>
            <w:proofErr w:type="spellStart"/>
            <w:r w:rsidRPr="003227E3">
              <w:rPr>
                <w:rFonts w:ascii="Book Antiqua" w:hAnsi="Book Antiqua"/>
                <w:color w:val="auto"/>
                <w:sz w:val="16"/>
                <w:szCs w:val="16"/>
              </w:rPr>
              <w:t>atau</w:t>
            </w:r>
            <w:proofErr w:type="spellEnd"/>
            <w:r w:rsidRPr="003227E3">
              <w:rPr>
                <w:rFonts w:ascii="Book Antiqua" w:hAnsi="Book Antiqua"/>
                <w:color w:val="auto"/>
                <w:sz w:val="16"/>
                <w:szCs w:val="16"/>
              </w:rPr>
              <w:t xml:space="preserve"> </w:t>
            </w:r>
            <w:proofErr w:type="spellStart"/>
            <w:r w:rsidRPr="003227E3">
              <w:rPr>
                <w:rFonts w:ascii="Book Antiqua" w:hAnsi="Book Antiqua"/>
                <w:color w:val="auto"/>
                <w:sz w:val="16"/>
                <w:szCs w:val="16"/>
              </w:rPr>
              <w:t>buku</w:t>
            </w:r>
            <w:proofErr w:type="spellEnd"/>
            <w:r w:rsidRPr="003227E3">
              <w:rPr>
                <w:rFonts w:ascii="Book Antiqua" w:hAnsi="Book Antiqua"/>
                <w:color w:val="auto"/>
                <w:sz w:val="16"/>
                <w:szCs w:val="16"/>
              </w:rPr>
              <w:t xml:space="preserve"> </w:t>
            </w:r>
            <w:proofErr w:type="spellStart"/>
            <w:r w:rsidRPr="003227E3">
              <w:rPr>
                <w:rFonts w:ascii="Book Antiqua" w:hAnsi="Book Antiqua"/>
                <w:color w:val="auto"/>
                <w:sz w:val="16"/>
                <w:szCs w:val="16"/>
              </w:rPr>
              <w:t>besar</w:t>
            </w:r>
            <w:proofErr w:type="spellEnd"/>
            <w:r w:rsidRPr="003227E3">
              <w:rPr>
                <w:rFonts w:ascii="Book Antiqua" w:hAnsi="Book Antiqua"/>
                <w:color w:val="auto"/>
                <w:sz w:val="16"/>
                <w:szCs w:val="16"/>
              </w:rPr>
              <w:t xml:space="preserve"> </w:t>
            </w:r>
            <w:proofErr w:type="spellStart"/>
            <w:r w:rsidRPr="003227E3">
              <w:rPr>
                <w:rFonts w:ascii="Book Antiqua" w:hAnsi="Book Antiqua"/>
                <w:color w:val="auto"/>
                <w:sz w:val="16"/>
                <w:szCs w:val="16"/>
              </w:rPr>
              <w:t>akuntansi</w:t>
            </w:r>
            <w:proofErr w:type="spellEnd"/>
            <w:r w:rsidRPr="003227E3">
              <w:rPr>
                <w:rFonts w:ascii="Book Antiqua" w:hAnsi="Book Antiqua"/>
                <w:color w:val="auto"/>
                <w:sz w:val="16"/>
                <w:szCs w:val="16"/>
              </w:rPr>
              <w:t xml:space="preserve"> </w:t>
            </w:r>
            <w:proofErr w:type="spellStart"/>
            <w:r w:rsidRPr="003227E3">
              <w:rPr>
                <w:rFonts w:ascii="Book Antiqua" w:hAnsi="Book Antiqua"/>
                <w:color w:val="auto"/>
                <w:sz w:val="16"/>
                <w:szCs w:val="16"/>
              </w:rPr>
              <w:t>berbasis</w:t>
            </w:r>
            <w:proofErr w:type="spellEnd"/>
            <w:r w:rsidRPr="003227E3">
              <w:rPr>
                <w:rFonts w:ascii="Book Antiqua" w:hAnsi="Book Antiqua"/>
                <w:color w:val="auto"/>
                <w:sz w:val="16"/>
                <w:szCs w:val="16"/>
              </w:rPr>
              <w:t xml:space="preserve"> </w:t>
            </w:r>
            <w:proofErr w:type="spellStart"/>
            <w:r w:rsidRPr="003227E3">
              <w:rPr>
                <w:rFonts w:ascii="Book Antiqua" w:hAnsi="Book Antiqua"/>
                <w:color w:val="auto"/>
                <w:sz w:val="16"/>
                <w:szCs w:val="16"/>
              </w:rPr>
              <w:t>kertas</w:t>
            </w:r>
            <w:proofErr w:type="spellEnd"/>
          </w:p>
        </w:tc>
      </w:tr>
    </w:tbl>
    <w:p w14:paraId="6655AD6A" w14:textId="77777777" w:rsidR="004C4726" w:rsidRPr="00241522" w:rsidRDefault="004C4726" w:rsidP="00373D27">
      <w:pPr>
        <w:spacing w:line="360" w:lineRule="auto"/>
        <w:jc w:val="both"/>
        <w:rPr>
          <w:rFonts w:ascii="Book Antiqua" w:hAnsi="Book Antiqua"/>
          <w:b/>
          <w:bCs/>
          <w:sz w:val="22"/>
          <w:szCs w:val="22"/>
          <w:shd w:val="clear" w:color="auto" w:fill="FFFFFF"/>
          <w:lang w:val="en-ID"/>
        </w:rPr>
      </w:pPr>
    </w:p>
    <w:p w14:paraId="30634623" w14:textId="7B69B771" w:rsidR="007E328A" w:rsidRPr="00241522" w:rsidRDefault="007E328A" w:rsidP="00D80825">
      <w:pPr>
        <w:jc w:val="both"/>
        <w:rPr>
          <w:rFonts w:ascii="Book Antiqua" w:hAnsi="Book Antiqua"/>
          <w:b/>
          <w:bCs/>
          <w:sz w:val="22"/>
          <w:szCs w:val="22"/>
          <w:shd w:val="clear" w:color="auto" w:fill="FFFFFF"/>
          <w:lang w:val="en-ID"/>
        </w:rPr>
      </w:pPr>
      <w:proofErr w:type="spellStart"/>
      <w:r w:rsidRPr="00241522">
        <w:rPr>
          <w:rFonts w:ascii="Book Antiqua" w:hAnsi="Book Antiqua"/>
          <w:b/>
          <w:bCs/>
          <w:sz w:val="22"/>
          <w:szCs w:val="22"/>
          <w:shd w:val="clear" w:color="auto" w:fill="FFFFFF"/>
          <w:lang w:val="en-ID"/>
        </w:rPr>
        <w:t>Pengendalian</w:t>
      </w:r>
      <w:proofErr w:type="spellEnd"/>
      <w:r w:rsidRPr="00241522">
        <w:rPr>
          <w:rFonts w:ascii="Book Antiqua" w:hAnsi="Book Antiqua"/>
          <w:b/>
          <w:bCs/>
          <w:sz w:val="22"/>
          <w:szCs w:val="22"/>
          <w:shd w:val="clear" w:color="auto" w:fill="FFFFFF"/>
          <w:lang w:val="en-ID"/>
        </w:rPr>
        <w:t xml:space="preserve"> Internal</w:t>
      </w:r>
    </w:p>
    <w:p w14:paraId="4F5E6FFD" w14:textId="1892AC48" w:rsidR="00BC5FD1" w:rsidRPr="00241522" w:rsidRDefault="007E328A" w:rsidP="00D80825">
      <w:pPr>
        <w:pStyle w:val="Heading2"/>
        <w:ind w:left="0" w:firstLine="709"/>
        <w:jc w:val="both"/>
        <w:rPr>
          <w:rFonts w:ascii="Book Antiqua" w:hAnsi="Book Antiqua" w:cs="Times New Roman"/>
          <w:b w:val="0"/>
          <w:bCs w:val="0"/>
          <w:i w:val="0"/>
          <w:iCs w:val="0"/>
          <w:sz w:val="22"/>
          <w:szCs w:val="22"/>
        </w:rPr>
      </w:pPr>
      <w:proofErr w:type="spellStart"/>
      <w:r w:rsidRPr="00241522">
        <w:rPr>
          <w:rFonts w:ascii="Book Antiqua" w:hAnsi="Book Antiqua" w:cs="Times New Roman"/>
          <w:b w:val="0"/>
          <w:bCs w:val="0"/>
          <w:i w:val="0"/>
          <w:iCs w:val="0"/>
          <w:sz w:val="22"/>
          <w:szCs w:val="22"/>
        </w:rPr>
        <w:t>Pengendalian</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adalah</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Perilaku</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suatu</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objek</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organisasi</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atau</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sistem</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dapat</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dipengaruhi</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atau</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diarahkan</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melalui</w:t>
      </w:r>
      <w:proofErr w:type="spellEnd"/>
      <w:r w:rsidRPr="00241522">
        <w:rPr>
          <w:rFonts w:ascii="Book Antiqua" w:hAnsi="Book Antiqua" w:cs="Times New Roman"/>
          <w:b w:val="0"/>
          <w:bCs w:val="0"/>
          <w:i w:val="0"/>
          <w:iCs w:val="0"/>
          <w:sz w:val="22"/>
          <w:szCs w:val="22"/>
        </w:rPr>
        <w:t xml:space="preserve"> proses yang </w:t>
      </w:r>
      <w:proofErr w:type="spellStart"/>
      <w:r w:rsidRPr="00241522">
        <w:rPr>
          <w:rFonts w:ascii="Book Antiqua" w:hAnsi="Book Antiqua" w:cs="Times New Roman"/>
          <w:b w:val="0"/>
          <w:bCs w:val="0"/>
          <w:i w:val="0"/>
          <w:iCs w:val="0"/>
          <w:sz w:val="22"/>
          <w:szCs w:val="22"/>
        </w:rPr>
        <w:t>dikenal</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sebagai</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kontrol</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Membantu</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manajemen</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dalam</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mengelola</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suatu</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organisasi</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bisnis</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merupakan</w:t>
      </w:r>
      <w:proofErr w:type="spellEnd"/>
      <w:r w:rsidRPr="00241522">
        <w:rPr>
          <w:rFonts w:ascii="Book Antiqua" w:hAnsi="Book Antiqua" w:cs="Times New Roman"/>
          <w:b w:val="0"/>
          <w:bCs w:val="0"/>
          <w:i w:val="0"/>
          <w:iCs w:val="0"/>
          <w:sz w:val="22"/>
          <w:szCs w:val="22"/>
        </w:rPr>
        <w:t xml:space="preserve"> salah </w:t>
      </w:r>
      <w:proofErr w:type="spellStart"/>
      <w:r w:rsidRPr="00241522">
        <w:rPr>
          <w:rFonts w:ascii="Book Antiqua" w:hAnsi="Book Antiqua" w:cs="Times New Roman"/>
          <w:b w:val="0"/>
          <w:bCs w:val="0"/>
          <w:i w:val="0"/>
          <w:iCs w:val="0"/>
          <w:sz w:val="22"/>
          <w:szCs w:val="22"/>
        </w:rPr>
        <w:t>satu</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tujuan</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dari</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sistem</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akuntansi</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Dengan</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menciptakan</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sistem</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pengendalian</w:t>
      </w:r>
      <w:proofErr w:type="spellEnd"/>
      <w:r w:rsidRPr="00241522">
        <w:rPr>
          <w:rFonts w:ascii="Book Antiqua" w:hAnsi="Book Antiqua" w:cs="Times New Roman"/>
          <w:b w:val="0"/>
          <w:bCs w:val="0"/>
          <w:i w:val="0"/>
          <w:iCs w:val="0"/>
          <w:sz w:val="22"/>
          <w:szCs w:val="22"/>
        </w:rPr>
        <w:t xml:space="preserve"> yang </w:t>
      </w:r>
      <w:proofErr w:type="spellStart"/>
      <w:r w:rsidRPr="00241522">
        <w:rPr>
          <w:rFonts w:ascii="Book Antiqua" w:hAnsi="Book Antiqua" w:cs="Times New Roman"/>
          <w:b w:val="0"/>
          <w:bCs w:val="0"/>
          <w:i w:val="0"/>
          <w:iCs w:val="0"/>
          <w:sz w:val="22"/>
          <w:szCs w:val="22"/>
        </w:rPr>
        <w:t>efisien</w:t>
      </w:r>
      <w:proofErr w:type="spellEnd"/>
      <w:r w:rsidRPr="00241522">
        <w:rPr>
          <w:rFonts w:ascii="Book Antiqua" w:hAnsi="Book Antiqua" w:cs="Times New Roman"/>
          <w:b w:val="0"/>
          <w:bCs w:val="0"/>
          <w:i w:val="0"/>
          <w:iCs w:val="0"/>
          <w:sz w:val="22"/>
          <w:szCs w:val="22"/>
        </w:rPr>
        <w:t xml:space="preserve"> dan </w:t>
      </w:r>
      <w:proofErr w:type="spellStart"/>
      <w:r w:rsidRPr="00241522">
        <w:rPr>
          <w:rFonts w:ascii="Book Antiqua" w:hAnsi="Book Antiqua" w:cs="Times New Roman"/>
          <w:b w:val="0"/>
          <w:bCs w:val="0"/>
          <w:i w:val="0"/>
          <w:iCs w:val="0"/>
          <w:sz w:val="22"/>
          <w:szCs w:val="22"/>
        </w:rPr>
        <w:t>memanfaatkan</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sistem</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pengendalian</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penilaian</w:t>
      </w:r>
      <w:proofErr w:type="spellEnd"/>
      <w:r w:rsidRPr="00241522">
        <w:rPr>
          <w:rFonts w:ascii="Book Antiqua" w:hAnsi="Book Antiqua" w:cs="Times New Roman"/>
          <w:b w:val="0"/>
          <w:bCs w:val="0"/>
          <w:i w:val="0"/>
          <w:iCs w:val="0"/>
          <w:sz w:val="22"/>
          <w:szCs w:val="22"/>
        </w:rPr>
        <w:t xml:space="preserve"> yang </w:t>
      </w:r>
      <w:proofErr w:type="spellStart"/>
      <w:r w:rsidRPr="00241522">
        <w:rPr>
          <w:rFonts w:ascii="Book Antiqua" w:hAnsi="Book Antiqua" w:cs="Times New Roman"/>
          <w:b w:val="0"/>
          <w:bCs w:val="0"/>
          <w:i w:val="0"/>
          <w:iCs w:val="0"/>
          <w:sz w:val="22"/>
          <w:szCs w:val="22"/>
        </w:rPr>
        <w:t>sekarang</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digunakan</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untuk</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memastikan</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bahwa</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sistem</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berjalan</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lancar</w:t>
      </w:r>
      <w:proofErr w:type="spellEnd"/>
      <w:r w:rsidRPr="00241522">
        <w:rPr>
          <w:rFonts w:ascii="Book Antiqua" w:hAnsi="Book Antiqua" w:cs="Times New Roman"/>
          <w:b w:val="0"/>
          <w:bCs w:val="0"/>
          <w:i w:val="0"/>
          <w:iCs w:val="0"/>
          <w:sz w:val="22"/>
          <w:szCs w:val="22"/>
        </w:rPr>
        <w:t xml:space="preserve"> dan </w:t>
      </w:r>
      <w:proofErr w:type="spellStart"/>
      <w:r w:rsidRPr="00241522">
        <w:rPr>
          <w:rFonts w:ascii="Book Antiqua" w:hAnsi="Book Antiqua" w:cs="Times New Roman"/>
          <w:b w:val="0"/>
          <w:bCs w:val="0"/>
          <w:i w:val="0"/>
          <w:iCs w:val="0"/>
          <w:sz w:val="22"/>
          <w:szCs w:val="22"/>
        </w:rPr>
        <w:t>efektif</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akuntan</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dapat</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berkontribusi</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terhadap</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pencapaian</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tujuan</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ini</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Menurut</w:t>
      </w:r>
      <w:proofErr w:type="spellEnd"/>
      <w:r w:rsidRPr="00241522">
        <w:rPr>
          <w:rFonts w:ascii="Book Antiqua" w:hAnsi="Book Antiqua" w:cs="Times New Roman"/>
          <w:b w:val="0"/>
          <w:bCs w:val="0"/>
          <w:i w:val="0"/>
          <w:iCs w:val="0"/>
          <w:sz w:val="22"/>
          <w:szCs w:val="22"/>
        </w:rPr>
        <w:t xml:space="preserve"> </w:t>
      </w:r>
      <w:r w:rsidR="00396807" w:rsidRPr="00241522">
        <w:rPr>
          <w:rStyle w:val="FootnoteReference"/>
          <w:rFonts w:ascii="Book Antiqua" w:hAnsi="Book Antiqua" w:cs="Times New Roman"/>
          <w:b w:val="0"/>
          <w:bCs w:val="0"/>
          <w:i w:val="0"/>
          <w:iCs w:val="0"/>
          <w:sz w:val="22"/>
          <w:szCs w:val="22"/>
        </w:rPr>
        <w:footnoteReference w:id="5"/>
      </w:r>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Pengendalian</w:t>
      </w:r>
      <w:proofErr w:type="spellEnd"/>
      <w:r w:rsidRPr="00241522">
        <w:rPr>
          <w:rFonts w:ascii="Book Antiqua" w:hAnsi="Book Antiqua" w:cs="Times New Roman"/>
          <w:b w:val="0"/>
          <w:bCs w:val="0"/>
          <w:i w:val="0"/>
          <w:iCs w:val="0"/>
          <w:sz w:val="22"/>
          <w:szCs w:val="22"/>
        </w:rPr>
        <w:t xml:space="preserve"> Internal </w:t>
      </w:r>
      <w:proofErr w:type="spellStart"/>
      <w:r w:rsidRPr="00241522">
        <w:rPr>
          <w:rFonts w:ascii="Book Antiqua" w:hAnsi="Book Antiqua" w:cs="Times New Roman"/>
          <w:b w:val="0"/>
          <w:bCs w:val="0"/>
          <w:i w:val="0"/>
          <w:iCs w:val="0"/>
          <w:sz w:val="22"/>
          <w:szCs w:val="22"/>
        </w:rPr>
        <w:t>adalah</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contoh</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metode</w:t>
      </w:r>
      <w:proofErr w:type="spellEnd"/>
      <w:r w:rsidRPr="00241522">
        <w:rPr>
          <w:rFonts w:ascii="Book Antiqua" w:hAnsi="Book Antiqua" w:cs="Times New Roman"/>
          <w:b w:val="0"/>
          <w:bCs w:val="0"/>
          <w:i w:val="0"/>
          <w:iCs w:val="0"/>
          <w:sz w:val="22"/>
          <w:szCs w:val="22"/>
        </w:rPr>
        <w:t xml:space="preserve"> dan </w:t>
      </w:r>
      <w:proofErr w:type="spellStart"/>
      <w:r w:rsidRPr="00241522">
        <w:rPr>
          <w:rFonts w:ascii="Book Antiqua" w:hAnsi="Book Antiqua" w:cs="Times New Roman"/>
          <w:b w:val="0"/>
          <w:bCs w:val="0"/>
          <w:i w:val="0"/>
          <w:iCs w:val="0"/>
          <w:sz w:val="22"/>
          <w:szCs w:val="22"/>
        </w:rPr>
        <w:t>prosedur</w:t>
      </w:r>
      <w:proofErr w:type="spellEnd"/>
      <w:r w:rsidRPr="00241522">
        <w:rPr>
          <w:rFonts w:ascii="Book Antiqua" w:hAnsi="Book Antiqua" w:cs="Times New Roman"/>
          <w:b w:val="0"/>
          <w:bCs w:val="0"/>
          <w:i w:val="0"/>
          <w:iCs w:val="0"/>
          <w:sz w:val="22"/>
          <w:szCs w:val="22"/>
        </w:rPr>
        <w:t xml:space="preserve"> yang </w:t>
      </w:r>
      <w:proofErr w:type="spellStart"/>
      <w:r w:rsidRPr="00241522">
        <w:rPr>
          <w:rFonts w:ascii="Book Antiqua" w:hAnsi="Book Antiqua" w:cs="Times New Roman"/>
          <w:b w:val="0"/>
          <w:bCs w:val="0"/>
          <w:i w:val="0"/>
          <w:iCs w:val="0"/>
          <w:sz w:val="22"/>
          <w:szCs w:val="22"/>
        </w:rPr>
        <w:t>digunakan</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bisnis</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untuk</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menjaga</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aset</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memberikan</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informasi</w:t>
      </w:r>
      <w:proofErr w:type="spellEnd"/>
      <w:r w:rsidRPr="00241522">
        <w:rPr>
          <w:rFonts w:ascii="Book Antiqua" w:hAnsi="Book Antiqua" w:cs="Times New Roman"/>
          <w:b w:val="0"/>
          <w:bCs w:val="0"/>
          <w:i w:val="0"/>
          <w:iCs w:val="0"/>
          <w:sz w:val="22"/>
          <w:szCs w:val="22"/>
        </w:rPr>
        <w:t xml:space="preserve"> yang </w:t>
      </w:r>
      <w:proofErr w:type="spellStart"/>
      <w:r w:rsidRPr="00241522">
        <w:rPr>
          <w:rFonts w:ascii="Book Antiqua" w:hAnsi="Book Antiqua" w:cs="Times New Roman"/>
          <w:b w:val="0"/>
          <w:bCs w:val="0"/>
          <w:i w:val="0"/>
          <w:iCs w:val="0"/>
          <w:sz w:val="22"/>
          <w:szCs w:val="22"/>
        </w:rPr>
        <w:t>akurat</w:t>
      </w:r>
      <w:proofErr w:type="spellEnd"/>
      <w:r w:rsidRPr="00241522">
        <w:rPr>
          <w:rFonts w:ascii="Book Antiqua" w:hAnsi="Book Antiqua" w:cs="Times New Roman"/>
          <w:b w:val="0"/>
          <w:bCs w:val="0"/>
          <w:i w:val="0"/>
          <w:iCs w:val="0"/>
          <w:sz w:val="22"/>
          <w:szCs w:val="22"/>
        </w:rPr>
        <w:t xml:space="preserve"> dan </w:t>
      </w:r>
      <w:proofErr w:type="spellStart"/>
      <w:r w:rsidRPr="00241522">
        <w:rPr>
          <w:rFonts w:ascii="Book Antiqua" w:hAnsi="Book Antiqua" w:cs="Times New Roman"/>
          <w:b w:val="0"/>
          <w:bCs w:val="0"/>
          <w:i w:val="0"/>
          <w:iCs w:val="0"/>
          <w:sz w:val="22"/>
          <w:szCs w:val="22"/>
        </w:rPr>
        <w:t>dapat</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dipercaya</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meningkatkan</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produktivitas</w:t>
      </w:r>
      <w:proofErr w:type="spellEnd"/>
      <w:r w:rsidRPr="00241522">
        <w:rPr>
          <w:rFonts w:ascii="Book Antiqua" w:hAnsi="Book Antiqua" w:cs="Times New Roman"/>
          <w:b w:val="0"/>
          <w:bCs w:val="0"/>
          <w:i w:val="0"/>
          <w:iCs w:val="0"/>
          <w:sz w:val="22"/>
          <w:szCs w:val="22"/>
        </w:rPr>
        <w:t xml:space="preserve">, dan </w:t>
      </w:r>
      <w:proofErr w:type="spellStart"/>
      <w:r w:rsidRPr="00241522">
        <w:rPr>
          <w:rFonts w:ascii="Book Antiqua" w:hAnsi="Book Antiqua" w:cs="Times New Roman"/>
          <w:b w:val="0"/>
          <w:bCs w:val="0"/>
          <w:i w:val="0"/>
          <w:iCs w:val="0"/>
          <w:sz w:val="22"/>
          <w:szCs w:val="22"/>
        </w:rPr>
        <w:t>menumbuhkan</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kepuasan</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terhadap</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kebijakan</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manajemen</w:t>
      </w:r>
      <w:proofErr w:type="spellEnd"/>
      <w:r w:rsidRPr="00241522">
        <w:rPr>
          <w:rFonts w:ascii="Book Antiqua" w:hAnsi="Book Antiqua" w:cs="Times New Roman"/>
          <w:b w:val="0"/>
          <w:bCs w:val="0"/>
          <w:i w:val="0"/>
          <w:iCs w:val="0"/>
          <w:sz w:val="22"/>
          <w:szCs w:val="22"/>
        </w:rPr>
        <w:t>.</w:t>
      </w:r>
    </w:p>
    <w:p w14:paraId="609EAA2B" w14:textId="77777777" w:rsidR="00BC5FD1" w:rsidRPr="00241522" w:rsidRDefault="00BC5FD1" w:rsidP="00D80825">
      <w:pPr>
        <w:rPr>
          <w:rFonts w:ascii="Book Antiqua" w:hAnsi="Book Antiqua"/>
          <w:sz w:val="22"/>
          <w:szCs w:val="22"/>
        </w:rPr>
      </w:pPr>
    </w:p>
    <w:p w14:paraId="1C5496E5" w14:textId="38779C38" w:rsidR="007E328A" w:rsidRPr="00241522" w:rsidRDefault="007E328A" w:rsidP="00D80825">
      <w:pPr>
        <w:rPr>
          <w:rFonts w:ascii="Book Antiqua" w:hAnsi="Book Antiqua"/>
          <w:b/>
          <w:bCs/>
          <w:sz w:val="22"/>
          <w:szCs w:val="22"/>
        </w:rPr>
      </w:pPr>
      <w:proofErr w:type="spellStart"/>
      <w:r w:rsidRPr="00241522">
        <w:rPr>
          <w:rFonts w:ascii="Book Antiqua" w:hAnsi="Book Antiqua"/>
          <w:b/>
          <w:bCs/>
          <w:sz w:val="22"/>
          <w:szCs w:val="22"/>
        </w:rPr>
        <w:t>Pengelolaan</w:t>
      </w:r>
      <w:proofErr w:type="spellEnd"/>
      <w:r w:rsidRPr="00241522">
        <w:rPr>
          <w:rFonts w:ascii="Book Antiqua" w:hAnsi="Book Antiqua"/>
          <w:b/>
          <w:bCs/>
          <w:sz w:val="22"/>
          <w:szCs w:val="22"/>
        </w:rPr>
        <w:t xml:space="preserve"> </w:t>
      </w:r>
      <w:proofErr w:type="spellStart"/>
      <w:r w:rsidRPr="00241522">
        <w:rPr>
          <w:rFonts w:ascii="Book Antiqua" w:hAnsi="Book Antiqua"/>
          <w:b/>
          <w:bCs/>
          <w:sz w:val="22"/>
          <w:szCs w:val="22"/>
        </w:rPr>
        <w:t>Persediaan</w:t>
      </w:r>
      <w:proofErr w:type="spellEnd"/>
    </w:p>
    <w:p w14:paraId="38FF20A3" w14:textId="525C7A84" w:rsidR="0007291B" w:rsidRPr="00241522" w:rsidRDefault="00C535DD" w:rsidP="00D80825">
      <w:pPr>
        <w:ind w:right="-38" w:firstLine="720"/>
        <w:jc w:val="both"/>
        <w:rPr>
          <w:rFonts w:ascii="Book Antiqua" w:hAnsi="Book Antiqua"/>
          <w:sz w:val="22"/>
          <w:szCs w:val="22"/>
        </w:rPr>
      </w:pPr>
      <w:proofErr w:type="spellStart"/>
      <w:r w:rsidRPr="00241522">
        <w:rPr>
          <w:rFonts w:ascii="Book Antiqua" w:hAnsi="Book Antiqua"/>
          <w:sz w:val="22"/>
          <w:szCs w:val="22"/>
        </w:rPr>
        <w:t>Menurut</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Rudianto</w:t>
      </w:r>
      <w:proofErr w:type="spellEnd"/>
      <w:r w:rsidRPr="00241522">
        <w:rPr>
          <w:rFonts w:ascii="Book Antiqua" w:hAnsi="Book Antiqua"/>
          <w:sz w:val="22"/>
          <w:szCs w:val="22"/>
        </w:rPr>
        <w:t xml:space="preserve"> (2009) </w:t>
      </w:r>
      <w:proofErr w:type="spellStart"/>
      <w:r w:rsidRPr="00241522">
        <w:rPr>
          <w:rFonts w:ascii="Book Antiqua" w:hAnsi="Book Antiqua"/>
          <w:sz w:val="22"/>
          <w:szCs w:val="22"/>
        </w:rPr>
        <w:t>menjelaskan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bahwa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persediaan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merupakan</w:t>
      </w:r>
      <w:proofErr w:type="spellEnd"/>
      <w:r w:rsidRPr="00241522">
        <w:rPr>
          <w:rFonts w:ascii="Book Antiqua" w:hAnsi="Book Antiqua"/>
          <w:sz w:val="22"/>
          <w:szCs w:val="22"/>
        </w:rPr>
        <w:t xml:space="preserve"> salah </w:t>
      </w:r>
      <w:proofErr w:type="spellStart"/>
      <w:r w:rsidRPr="00241522">
        <w:rPr>
          <w:rFonts w:ascii="Book Antiqua" w:hAnsi="Book Antiqua"/>
          <w:sz w:val="22"/>
          <w:szCs w:val="22"/>
        </w:rPr>
        <w:t>satu</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aktiva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perusahaan</w:t>
      </w:r>
      <w:proofErr w:type="spellEnd"/>
      <w:r w:rsidRPr="00241522">
        <w:rPr>
          <w:rFonts w:ascii="Book Antiqua" w:hAnsi="Book Antiqua"/>
          <w:sz w:val="22"/>
          <w:szCs w:val="22"/>
        </w:rPr>
        <w:t xml:space="preserve"> yang </w:t>
      </w:r>
      <w:proofErr w:type="spellStart"/>
      <w:r w:rsidRPr="00241522">
        <w:rPr>
          <w:rFonts w:ascii="Book Antiqua" w:hAnsi="Book Antiqua"/>
          <w:sz w:val="22"/>
          <w:szCs w:val="22"/>
        </w:rPr>
        <w:t>penting</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sekali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karena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berpengaruh</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secara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langsung</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terhadap</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kemampuan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perusahaan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memperoleh</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pendapatan</w:t>
      </w:r>
      <w:proofErr w:type="spellEnd"/>
      <w:r w:rsidRPr="00241522">
        <w:rPr>
          <w:rFonts w:ascii="Book Antiqua" w:hAnsi="Book Antiqua"/>
          <w:sz w:val="22"/>
          <w:szCs w:val="22"/>
        </w:rPr>
        <w:t xml:space="preserve">. Karena </w:t>
      </w:r>
      <w:proofErr w:type="spellStart"/>
      <w:r w:rsidRPr="00241522">
        <w:rPr>
          <w:rFonts w:ascii="Book Antiqua" w:hAnsi="Book Antiqua"/>
          <w:sz w:val="22"/>
          <w:szCs w:val="22"/>
        </w:rPr>
        <w:t>itu</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persediaan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harus</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dikelola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dengan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baik</w:t>
      </w:r>
      <w:proofErr w:type="spellEnd"/>
      <w:r w:rsidRPr="00241522">
        <w:rPr>
          <w:rFonts w:ascii="Book Antiqua" w:hAnsi="Book Antiqua"/>
          <w:sz w:val="22"/>
          <w:szCs w:val="22"/>
        </w:rPr>
        <w:t xml:space="preserve"> dan </w:t>
      </w:r>
      <w:proofErr w:type="spellStart"/>
      <w:r w:rsidRPr="00241522">
        <w:rPr>
          <w:rFonts w:ascii="Book Antiqua" w:hAnsi="Book Antiqua"/>
          <w:sz w:val="22"/>
          <w:szCs w:val="22"/>
        </w:rPr>
        <w:t>dicatat</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dengan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baik</w:t>
      </w:r>
      <w:proofErr w:type="spellEnd"/>
      <w:r w:rsidRPr="00241522">
        <w:rPr>
          <w:rFonts w:ascii="Book Antiqua" w:hAnsi="Book Antiqua"/>
          <w:sz w:val="22"/>
          <w:szCs w:val="22"/>
        </w:rPr>
        <w:t xml:space="preserve">, agar </w:t>
      </w:r>
      <w:proofErr w:type="spellStart"/>
      <w:r w:rsidRPr="00241522">
        <w:rPr>
          <w:rFonts w:ascii="Book Antiqua" w:hAnsi="Book Antiqua"/>
          <w:sz w:val="22"/>
          <w:szCs w:val="22"/>
        </w:rPr>
        <w:t>perusahaan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dapat</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menjual</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produknya</w:t>
      </w:r>
      <w:proofErr w:type="spellEnd"/>
      <w:r w:rsidRPr="00241522">
        <w:rPr>
          <w:rFonts w:ascii="Book Antiqua" w:hAnsi="Book Antiqua"/>
          <w:sz w:val="22"/>
          <w:szCs w:val="22"/>
        </w:rPr>
        <w:t xml:space="preserve"> dan </w:t>
      </w:r>
      <w:proofErr w:type="spellStart"/>
      <w:r w:rsidRPr="00241522">
        <w:rPr>
          <w:rFonts w:ascii="Book Antiqua" w:hAnsi="Book Antiqua"/>
          <w:sz w:val="22"/>
          <w:szCs w:val="22"/>
        </w:rPr>
        <w:t>memperoleh</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pendapatan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sehingga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tujuan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perusahaan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tercapai</w:t>
      </w:r>
      <w:proofErr w:type="spellEnd"/>
      <w:r w:rsidRPr="00241522">
        <w:rPr>
          <w:rFonts w:ascii="Book Antiqua" w:hAnsi="Book Antiqua"/>
          <w:sz w:val="22"/>
          <w:szCs w:val="22"/>
        </w:rPr>
        <w:t>.</w:t>
      </w:r>
    </w:p>
    <w:p w14:paraId="0BB4327C" w14:textId="221A6A46" w:rsidR="00C535DD" w:rsidRPr="00241522" w:rsidRDefault="00C535DD" w:rsidP="00D80825">
      <w:pPr>
        <w:ind w:right="-38"/>
        <w:jc w:val="both"/>
        <w:rPr>
          <w:rFonts w:ascii="Book Antiqua" w:hAnsi="Book Antiqua"/>
          <w:b/>
          <w:bCs/>
          <w:sz w:val="22"/>
          <w:szCs w:val="22"/>
        </w:rPr>
      </w:pPr>
      <w:r w:rsidRPr="00241522">
        <w:rPr>
          <w:rFonts w:ascii="Book Antiqua" w:hAnsi="Book Antiqua"/>
          <w:b/>
          <w:bCs/>
          <w:sz w:val="22"/>
          <w:szCs w:val="22"/>
        </w:rPr>
        <w:t xml:space="preserve">Jenis-Jenis </w:t>
      </w:r>
      <w:proofErr w:type="spellStart"/>
      <w:r w:rsidRPr="00241522">
        <w:rPr>
          <w:rFonts w:ascii="Book Antiqua" w:hAnsi="Book Antiqua"/>
          <w:b/>
          <w:bCs/>
          <w:sz w:val="22"/>
          <w:szCs w:val="22"/>
        </w:rPr>
        <w:t>Persediaan</w:t>
      </w:r>
      <w:proofErr w:type="spellEnd"/>
    </w:p>
    <w:p w14:paraId="0446ABCA" w14:textId="73C15524" w:rsidR="00C535DD" w:rsidRPr="00241522" w:rsidRDefault="00C535DD" w:rsidP="00D80825">
      <w:pPr>
        <w:ind w:right="-38" w:firstLine="720"/>
        <w:jc w:val="both"/>
        <w:rPr>
          <w:rFonts w:ascii="Book Antiqua" w:hAnsi="Book Antiqua"/>
          <w:sz w:val="22"/>
          <w:szCs w:val="22"/>
        </w:rPr>
      </w:pPr>
      <w:r w:rsidRPr="00241522">
        <w:rPr>
          <w:rFonts w:ascii="Book Antiqua" w:hAnsi="Book Antiqua"/>
          <w:sz w:val="22"/>
          <w:szCs w:val="22"/>
        </w:rPr>
        <w:t xml:space="preserve"> </w:t>
      </w:r>
      <w:proofErr w:type="spellStart"/>
      <w:r w:rsidRPr="00241522">
        <w:rPr>
          <w:rFonts w:ascii="Book Antiqua" w:hAnsi="Book Antiqua"/>
          <w:sz w:val="22"/>
          <w:szCs w:val="22"/>
        </w:rPr>
        <w:t>Menurut</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Rudianto</w:t>
      </w:r>
      <w:proofErr w:type="spellEnd"/>
      <w:r w:rsidRPr="00241522">
        <w:rPr>
          <w:rFonts w:ascii="Book Antiqua" w:hAnsi="Book Antiqua"/>
          <w:sz w:val="22"/>
          <w:szCs w:val="22"/>
        </w:rPr>
        <w:t xml:space="preserve"> </w:t>
      </w:r>
      <w:r w:rsidR="009A3EA3" w:rsidRPr="00241522">
        <w:rPr>
          <w:rStyle w:val="FootnoteReference"/>
          <w:rFonts w:ascii="Book Antiqua" w:hAnsi="Book Antiqua"/>
          <w:sz w:val="22"/>
          <w:szCs w:val="22"/>
        </w:rPr>
        <w:footnoteReference w:id="6"/>
      </w:r>
      <w:r w:rsidR="009A3EA3" w:rsidRPr="00241522">
        <w:rPr>
          <w:rFonts w:ascii="Book Antiqua" w:hAnsi="Book Antiqua"/>
          <w:sz w:val="22"/>
          <w:szCs w:val="22"/>
        </w:rPr>
        <w:t xml:space="preserve"> </w:t>
      </w:r>
      <w:proofErr w:type="spellStart"/>
      <w:r w:rsidRPr="00241522">
        <w:rPr>
          <w:rFonts w:ascii="Book Antiqua" w:hAnsi="Book Antiqua"/>
          <w:sz w:val="22"/>
          <w:szCs w:val="22"/>
        </w:rPr>
        <w:t>jenis</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persediaan</w:t>
      </w:r>
      <w:proofErr w:type="spellEnd"/>
      <w:r w:rsidRPr="00241522">
        <w:rPr>
          <w:rFonts w:ascii="Book Antiqua" w:hAnsi="Book Antiqua"/>
          <w:sz w:val="22"/>
          <w:szCs w:val="22"/>
        </w:rPr>
        <w:t xml:space="preserve"> di </w:t>
      </w:r>
      <w:proofErr w:type="spellStart"/>
      <w:r w:rsidRPr="00241522">
        <w:rPr>
          <w:rFonts w:ascii="Book Antiqua" w:hAnsi="Book Antiqua"/>
          <w:sz w:val="22"/>
          <w:szCs w:val="22"/>
        </w:rPr>
        <w:t>perusahaan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manufaktur</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adalah</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sebagai</w:t>
      </w:r>
      <w:proofErr w:type="spellEnd"/>
      <w:r w:rsidRPr="00241522">
        <w:rPr>
          <w:rFonts w:ascii="Book Antiqua" w:hAnsi="Book Antiqua"/>
          <w:sz w:val="22"/>
          <w:szCs w:val="22"/>
        </w:rPr>
        <w:t xml:space="preserve"> </w:t>
      </w:r>
      <w:proofErr w:type="spellStart"/>
      <w:proofErr w:type="gramStart"/>
      <w:r w:rsidRPr="00241522">
        <w:rPr>
          <w:rFonts w:ascii="Book Antiqua" w:hAnsi="Book Antiqua"/>
          <w:sz w:val="22"/>
          <w:szCs w:val="22"/>
        </w:rPr>
        <w:t>berikut</w:t>
      </w:r>
      <w:proofErr w:type="spellEnd"/>
      <w:r w:rsidRPr="00241522">
        <w:rPr>
          <w:rFonts w:ascii="Book Antiqua" w:hAnsi="Book Antiqua"/>
          <w:sz w:val="22"/>
          <w:szCs w:val="22"/>
        </w:rPr>
        <w:t xml:space="preserve"> :</w:t>
      </w:r>
      <w:proofErr w:type="gramEnd"/>
      <w:r w:rsidRPr="00241522">
        <w:rPr>
          <w:rFonts w:ascii="Book Antiqua" w:hAnsi="Book Antiqua"/>
          <w:sz w:val="22"/>
          <w:szCs w:val="22"/>
        </w:rPr>
        <w:t xml:space="preserve"> </w:t>
      </w:r>
    </w:p>
    <w:p w14:paraId="27AF208F" w14:textId="77777777" w:rsidR="00C535DD" w:rsidRPr="00241522" w:rsidRDefault="00C535DD" w:rsidP="00D80825">
      <w:pPr>
        <w:pStyle w:val="ListParagraph"/>
        <w:numPr>
          <w:ilvl w:val="0"/>
          <w:numId w:val="28"/>
        </w:numPr>
        <w:spacing w:line="240" w:lineRule="auto"/>
        <w:ind w:right="-38"/>
        <w:jc w:val="both"/>
        <w:rPr>
          <w:rFonts w:ascii="Book Antiqua" w:hAnsi="Book Antiqua" w:cs="Times New Roman"/>
        </w:rPr>
      </w:pPr>
      <w:proofErr w:type="spellStart"/>
      <w:r w:rsidRPr="00241522">
        <w:rPr>
          <w:rFonts w:ascii="Book Antiqua" w:hAnsi="Book Antiqua" w:cs="Times New Roman"/>
        </w:rPr>
        <w:t>Persediaan</w:t>
      </w:r>
      <w:proofErr w:type="spellEnd"/>
      <w:r w:rsidRPr="00241522">
        <w:rPr>
          <w:rFonts w:ascii="Book Antiqua" w:hAnsi="Book Antiqua" w:cs="Times New Roman"/>
        </w:rPr>
        <w:t xml:space="preserve"> </w:t>
      </w:r>
      <w:proofErr w:type="spellStart"/>
      <w:r w:rsidRPr="00241522">
        <w:rPr>
          <w:rFonts w:ascii="Book Antiqua" w:hAnsi="Book Antiqua" w:cs="Times New Roman"/>
        </w:rPr>
        <w:t>bahan</w:t>
      </w:r>
      <w:proofErr w:type="spellEnd"/>
      <w:r w:rsidRPr="00241522">
        <w:rPr>
          <w:rFonts w:ascii="Book Antiqua" w:hAnsi="Book Antiqua" w:cs="Times New Roman"/>
        </w:rPr>
        <w:t xml:space="preserve"> </w:t>
      </w:r>
      <w:proofErr w:type="spellStart"/>
      <w:proofErr w:type="gramStart"/>
      <w:r w:rsidRPr="00241522">
        <w:rPr>
          <w:rFonts w:ascii="Book Antiqua" w:hAnsi="Book Antiqua" w:cs="Times New Roman"/>
        </w:rPr>
        <w:t>baku</w:t>
      </w:r>
      <w:proofErr w:type="spellEnd"/>
      <w:r w:rsidRPr="00241522">
        <w:rPr>
          <w:rFonts w:ascii="Book Antiqua" w:hAnsi="Book Antiqua" w:cs="Times New Roman"/>
        </w:rPr>
        <w:t xml:space="preserve"> :</w:t>
      </w:r>
      <w:proofErr w:type="gramEnd"/>
      <w:r w:rsidRPr="00241522">
        <w:rPr>
          <w:rFonts w:ascii="Book Antiqua" w:hAnsi="Book Antiqua" w:cs="Times New Roman"/>
        </w:rPr>
        <w:t xml:space="preserve"> </w:t>
      </w:r>
    </w:p>
    <w:p w14:paraId="4621E1BF" w14:textId="5C89A5EB" w:rsidR="00C535DD" w:rsidRPr="00241522" w:rsidRDefault="00C535DD" w:rsidP="00D80825">
      <w:pPr>
        <w:pStyle w:val="ListParagraph"/>
        <w:spacing w:line="240" w:lineRule="auto"/>
        <w:ind w:left="1080" w:right="-38"/>
        <w:jc w:val="both"/>
        <w:rPr>
          <w:rFonts w:ascii="Book Antiqua" w:hAnsi="Book Antiqua" w:cs="Times New Roman"/>
        </w:rPr>
      </w:pPr>
      <w:proofErr w:type="spellStart"/>
      <w:r w:rsidRPr="00241522">
        <w:rPr>
          <w:rFonts w:ascii="Book Antiqua" w:hAnsi="Book Antiqua" w:cs="Times New Roman"/>
        </w:rPr>
        <w:t>Persediaan</w:t>
      </w:r>
      <w:proofErr w:type="spellEnd"/>
      <w:r w:rsidRPr="00241522">
        <w:rPr>
          <w:rFonts w:ascii="Book Antiqua" w:hAnsi="Book Antiqua" w:cs="Times New Roman"/>
        </w:rPr>
        <w:t xml:space="preserve"> </w:t>
      </w:r>
      <w:proofErr w:type="spellStart"/>
      <w:r w:rsidRPr="00241522">
        <w:rPr>
          <w:rFonts w:ascii="Book Antiqua" w:hAnsi="Book Antiqua" w:cs="Times New Roman"/>
        </w:rPr>
        <w:t>bahan</w:t>
      </w:r>
      <w:proofErr w:type="spellEnd"/>
      <w:r w:rsidRPr="00241522">
        <w:rPr>
          <w:rFonts w:ascii="Book Antiqua" w:hAnsi="Book Antiqua" w:cs="Times New Roman"/>
        </w:rPr>
        <w:t xml:space="preserve"> </w:t>
      </w:r>
      <w:proofErr w:type="spellStart"/>
      <w:r w:rsidRPr="00241522">
        <w:rPr>
          <w:rFonts w:ascii="Book Antiqua" w:hAnsi="Book Antiqua" w:cs="Times New Roman"/>
        </w:rPr>
        <w:t>baku</w:t>
      </w:r>
      <w:proofErr w:type="spellEnd"/>
      <w:r w:rsidRPr="00241522">
        <w:rPr>
          <w:rFonts w:ascii="Book Antiqua" w:hAnsi="Book Antiqua" w:cs="Times New Roman"/>
        </w:rPr>
        <w:t xml:space="preserve"> </w:t>
      </w:r>
      <w:proofErr w:type="spellStart"/>
      <w:r w:rsidRPr="00241522">
        <w:rPr>
          <w:rFonts w:ascii="Book Antiqua" w:hAnsi="Book Antiqua" w:cs="Times New Roman"/>
        </w:rPr>
        <w:t>adalah</w:t>
      </w:r>
      <w:proofErr w:type="spellEnd"/>
      <w:r w:rsidRPr="00241522">
        <w:rPr>
          <w:rFonts w:ascii="Book Antiqua" w:hAnsi="Book Antiqua" w:cs="Times New Roman"/>
        </w:rPr>
        <w:t xml:space="preserve"> </w:t>
      </w:r>
      <w:proofErr w:type="spellStart"/>
      <w:r w:rsidRPr="00241522">
        <w:rPr>
          <w:rFonts w:ascii="Book Antiqua" w:hAnsi="Book Antiqua" w:cs="Times New Roman"/>
        </w:rPr>
        <w:t>bahan</w:t>
      </w:r>
      <w:proofErr w:type="spellEnd"/>
      <w:r w:rsidRPr="00241522">
        <w:rPr>
          <w:rFonts w:ascii="Book Antiqua" w:hAnsi="Book Antiqua" w:cs="Times New Roman"/>
        </w:rPr>
        <w:t xml:space="preserve"> </w:t>
      </w:r>
      <w:proofErr w:type="spellStart"/>
      <w:r w:rsidRPr="00241522">
        <w:rPr>
          <w:rFonts w:ascii="Book Antiqua" w:hAnsi="Book Antiqua" w:cs="Times New Roman"/>
        </w:rPr>
        <w:t>dasar</w:t>
      </w:r>
      <w:proofErr w:type="spellEnd"/>
      <w:r w:rsidRPr="00241522">
        <w:rPr>
          <w:rFonts w:ascii="Book Antiqua" w:hAnsi="Book Antiqua" w:cs="Times New Roman"/>
        </w:rPr>
        <w:t xml:space="preserve"> yang </w:t>
      </w:r>
      <w:proofErr w:type="spellStart"/>
      <w:r w:rsidRPr="00241522">
        <w:rPr>
          <w:rFonts w:ascii="Book Antiqua" w:hAnsi="Book Antiqua" w:cs="Times New Roman"/>
        </w:rPr>
        <w:t>menjadi</w:t>
      </w:r>
      <w:proofErr w:type="spellEnd"/>
      <w:r w:rsidRPr="00241522">
        <w:rPr>
          <w:rFonts w:ascii="Book Antiqua" w:hAnsi="Book Antiqua" w:cs="Times New Roman"/>
        </w:rPr>
        <w:t xml:space="preserve"> </w:t>
      </w:r>
      <w:proofErr w:type="spellStart"/>
      <w:r w:rsidRPr="00241522">
        <w:rPr>
          <w:rFonts w:ascii="Book Antiqua" w:hAnsi="Book Antiqua" w:cs="Times New Roman"/>
        </w:rPr>
        <w:t>komponen</w:t>
      </w:r>
      <w:proofErr w:type="spellEnd"/>
      <w:r w:rsidRPr="00241522">
        <w:rPr>
          <w:rFonts w:ascii="Book Antiqua" w:hAnsi="Book Antiqua" w:cs="Times New Roman"/>
        </w:rPr>
        <w:t xml:space="preserve"> </w:t>
      </w:r>
      <w:proofErr w:type="spellStart"/>
      <w:r w:rsidRPr="00241522">
        <w:rPr>
          <w:rFonts w:ascii="Book Antiqua" w:hAnsi="Book Antiqua" w:cs="Times New Roman"/>
        </w:rPr>
        <w:t>utaman</w:t>
      </w:r>
      <w:proofErr w:type="spellEnd"/>
      <w:r w:rsidRPr="00241522">
        <w:rPr>
          <w:rFonts w:ascii="Book Antiqua" w:hAnsi="Book Antiqua" w:cs="Times New Roman"/>
        </w:rPr>
        <w:t xml:space="preserve"> </w:t>
      </w:r>
      <w:proofErr w:type="spellStart"/>
      <w:r w:rsidRPr="00241522">
        <w:rPr>
          <w:rFonts w:ascii="Book Antiqua" w:hAnsi="Book Antiqua" w:cs="Times New Roman"/>
        </w:rPr>
        <w:t>dari</w:t>
      </w:r>
      <w:proofErr w:type="spellEnd"/>
      <w:r w:rsidRPr="00241522">
        <w:rPr>
          <w:rFonts w:ascii="Book Antiqua" w:hAnsi="Book Antiqua" w:cs="Times New Roman"/>
        </w:rPr>
        <w:t xml:space="preserve"> </w:t>
      </w:r>
      <w:proofErr w:type="spellStart"/>
      <w:r w:rsidRPr="00241522">
        <w:rPr>
          <w:rFonts w:ascii="Book Antiqua" w:hAnsi="Book Antiqua" w:cs="Times New Roman"/>
        </w:rPr>
        <w:t>suatu</w:t>
      </w:r>
      <w:proofErr w:type="spellEnd"/>
      <w:r w:rsidRPr="00241522">
        <w:rPr>
          <w:rFonts w:ascii="Book Antiqua" w:hAnsi="Book Antiqua" w:cs="Times New Roman"/>
        </w:rPr>
        <w:t xml:space="preserve"> </w:t>
      </w:r>
      <w:proofErr w:type="spellStart"/>
      <w:r w:rsidRPr="00241522">
        <w:rPr>
          <w:rFonts w:ascii="Book Antiqua" w:hAnsi="Book Antiqua" w:cs="Times New Roman"/>
        </w:rPr>
        <w:t>produk</w:t>
      </w:r>
      <w:proofErr w:type="spellEnd"/>
      <w:r w:rsidRPr="00241522">
        <w:rPr>
          <w:rFonts w:ascii="Book Antiqua" w:hAnsi="Book Antiqua" w:cs="Times New Roman"/>
        </w:rPr>
        <w:t xml:space="preserve">. Bahan </w:t>
      </w:r>
      <w:proofErr w:type="spellStart"/>
      <w:r w:rsidRPr="00241522">
        <w:rPr>
          <w:rFonts w:ascii="Book Antiqua" w:hAnsi="Book Antiqua" w:cs="Times New Roman"/>
        </w:rPr>
        <w:t>baku</w:t>
      </w:r>
      <w:proofErr w:type="spellEnd"/>
      <w:r w:rsidRPr="00241522">
        <w:rPr>
          <w:rFonts w:ascii="Book Antiqua" w:hAnsi="Book Antiqua" w:cs="Times New Roman"/>
        </w:rPr>
        <w:t xml:space="preserve"> </w:t>
      </w:r>
      <w:proofErr w:type="spellStart"/>
      <w:r w:rsidRPr="00241522">
        <w:rPr>
          <w:rFonts w:ascii="Book Antiqua" w:hAnsi="Book Antiqua" w:cs="Times New Roman"/>
        </w:rPr>
        <w:t>merupakan</w:t>
      </w:r>
      <w:proofErr w:type="spellEnd"/>
      <w:r w:rsidRPr="00241522">
        <w:rPr>
          <w:rFonts w:ascii="Book Antiqua" w:hAnsi="Book Antiqua" w:cs="Times New Roman"/>
        </w:rPr>
        <w:t xml:space="preserve"> </w:t>
      </w:r>
      <w:proofErr w:type="spellStart"/>
      <w:r w:rsidRPr="00241522">
        <w:rPr>
          <w:rFonts w:ascii="Book Antiqua" w:hAnsi="Book Antiqua" w:cs="Times New Roman"/>
        </w:rPr>
        <w:t>elemen</w:t>
      </w:r>
      <w:proofErr w:type="spellEnd"/>
      <w:r w:rsidRPr="00241522">
        <w:rPr>
          <w:rFonts w:ascii="Book Antiqua" w:hAnsi="Book Antiqua" w:cs="Times New Roman"/>
        </w:rPr>
        <w:t xml:space="preserve"> </w:t>
      </w:r>
      <w:proofErr w:type="spellStart"/>
      <w:r w:rsidRPr="00241522">
        <w:rPr>
          <w:rFonts w:ascii="Book Antiqua" w:hAnsi="Book Antiqua" w:cs="Times New Roman"/>
        </w:rPr>
        <w:t>utama</w:t>
      </w:r>
      <w:proofErr w:type="spellEnd"/>
      <w:r w:rsidRPr="00241522">
        <w:rPr>
          <w:rFonts w:ascii="Book Antiqua" w:hAnsi="Book Antiqua" w:cs="Times New Roman"/>
        </w:rPr>
        <w:t xml:space="preserve"> </w:t>
      </w:r>
      <w:proofErr w:type="spellStart"/>
      <w:r w:rsidRPr="00241522">
        <w:rPr>
          <w:rFonts w:ascii="Book Antiqua" w:hAnsi="Book Antiqua" w:cs="Times New Roman"/>
        </w:rPr>
        <w:t>dari</w:t>
      </w:r>
      <w:proofErr w:type="spellEnd"/>
      <w:r w:rsidRPr="00241522">
        <w:rPr>
          <w:rFonts w:ascii="Book Antiqua" w:hAnsi="Book Antiqua" w:cs="Times New Roman"/>
        </w:rPr>
        <w:t xml:space="preserve"> </w:t>
      </w:r>
      <w:proofErr w:type="spellStart"/>
      <w:r w:rsidRPr="00241522">
        <w:rPr>
          <w:rFonts w:ascii="Book Antiqua" w:hAnsi="Book Antiqua" w:cs="Times New Roman"/>
        </w:rPr>
        <w:t>suatu</w:t>
      </w:r>
      <w:proofErr w:type="spellEnd"/>
      <w:r w:rsidRPr="00241522">
        <w:rPr>
          <w:rFonts w:ascii="Book Antiqua" w:hAnsi="Book Antiqua" w:cs="Times New Roman"/>
        </w:rPr>
        <w:t xml:space="preserve"> </w:t>
      </w:r>
      <w:proofErr w:type="spellStart"/>
      <w:r w:rsidRPr="00241522">
        <w:rPr>
          <w:rFonts w:ascii="Book Antiqua" w:hAnsi="Book Antiqua" w:cs="Times New Roman"/>
        </w:rPr>
        <w:t>produk</w:t>
      </w:r>
      <w:proofErr w:type="spellEnd"/>
      <w:r w:rsidRPr="00241522">
        <w:rPr>
          <w:rFonts w:ascii="Book Antiqua" w:hAnsi="Book Antiqua" w:cs="Times New Roman"/>
        </w:rPr>
        <w:t xml:space="preserve">, </w:t>
      </w:r>
      <w:proofErr w:type="spellStart"/>
      <w:r w:rsidRPr="00241522">
        <w:rPr>
          <w:rFonts w:ascii="Book Antiqua" w:hAnsi="Book Antiqua" w:cs="Times New Roman"/>
        </w:rPr>
        <w:t>walaupun</w:t>
      </w:r>
      <w:proofErr w:type="spellEnd"/>
      <w:r w:rsidRPr="00241522">
        <w:rPr>
          <w:rFonts w:ascii="Book Antiqua" w:hAnsi="Book Antiqua" w:cs="Times New Roman"/>
        </w:rPr>
        <w:t xml:space="preserve"> </w:t>
      </w:r>
      <w:proofErr w:type="spellStart"/>
      <w:r w:rsidRPr="00241522">
        <w:rPr>
          <w:rFonts w:ascii="Book Antiqua" w:hAnsi="Book Antiqua" w:cs="Times New Roman"/>
        </w:rPr>
        <w:t>didalam</w:t>
      </w:r>
      <w:proofErr w:type="spellEnd"/>
      <w:r w:rsidRPr="00241522">
        <w:rPr>
          <w:rFonts w:ascii="Book Antiqua" w:hAnsi="Book Antiqua" w:cs="Times New Roman"/>
        </w:rPr>
        <w:t xml:space="preserve"> </w:t>
      </w:r>
      <w:proofErr w:type="spellStart"/>
      <w:r w:rsidRPr="00241522">
        <w:rPr>
          <w:rFonts w:ascii="Book Antiqua" w:hAnsi="Book Antiqua" w:cs="Times New Roman"/>
        </w:rPr>
        <w:t>suatu</w:t>
      </w:r>
      <w:proofErr w:type="spellEnd"/>
      <w:r w:rsidRPr="00241522">
        <w:rPr>
          <w:rFonts w:ascii="Book Antiqua" w:hAnsi="Book Antiqua" w:cs="Times New Roman"/>
        </w:rPr>
        <w:t xml:space="preserve"> </w:t>
      </w:r>
      <w:proofErr w:type="spellStart"/>
      <w:r w:rsidRPr="00241522">
        <w:rPr>
          <w:rFonts w:ascii="Book Antiqua" w:hAnsi="Book Antiqua" w:cs="Times New Roman"/>
        </w:rPr>
        <w:t>produk</w:t>
      </w:r>
      <w:proofErr w:type="spellEnd"/>
      <w:r w:rsidRPr="00241522">
        <w:rPr>
          <w:rFonts w:ascii="Book Antiqua" w:hAnsi="Book Antiqua" w:cs="Times New Roman"/>
        </w:rPr>
        <w:t xml:space="preserve"> </w:t>
      </w:r>
      <w:proofErr w:type="spellStart"/>
      <w:r w:rsidRPr="00241522">
        <w:rPr>
          <w:rFonts w:ascii="Book Antiqua" w:hAnsi="Book Antiqua" w:cs="Times New Roman"/>
        </w:rPr>
        <w:t>terdapat</w:t>
      </w:r>
      <w:proofErr w:type="spellEnd"/>
      <w:r w:rsidRPr="00241522">
        <w:rPr>
          <w:rFonts w:ascii="Book Antiqua" w:hAnsi="Book Antiqua" w:cs="Times New Roman"/>
        </w:rPr>
        <w:t xml:space="preserve"> </w:t>
      </w:r>
      <w:proofErr w:type="spellStart"/>
      <w:r w:rsidRPr="00241522">
        <w:rPr>
          <w:rFonts w:ascii="Book Antiqua" w:hAnsi="Book Antiqua" w:cs="Times New Roman"/>
        </w:rPr>
        <w:t>elemen</w:t>
      </w:r>
      <w:proofErr w:type="spellEnd"/>
      <w:r w:rsidRPr="00241522">
        <w:rPr>
          <w:rFonts w:ascii="Book Antiqua" w:hAnsi="Book Antiqua" w:cs="Times New Roman"/>
        </w:rPr>
        <w:t xml:space="preserve"> </w:t>
      </w:r>
      <w:proofErr w:type="spellStart"/>
      <w:r w:rsidRPr="00241522">
        <w:rPr>
          <w:rFonts w:ascii="Book Antiqua" w:hAnsi="Book Antiqua" w:cs="Times New Roman"/>
        </w:rPr>
        <w:t>lain</w:t>
      </w:r>
      <w:proofErr w:type="spellEnd"/>
      <w:r w:rsidRPr="00241522">
        <w:rPr>
          <w:rFonts w:ascii="Book Antiqua" w:hAnsi="Book Antiqua" w:cs="Times New Roman"/>
        </w:rPr>
        <w:t xml:space="preserve">. </w:t>
      </w:r>
    </w:p>
    <w:p w14:paraId="5E4D8F3A" w14:textId="607C821B" w:rsidR="00C535DD" w:rsidRPr="00241522" w:rsidRDefault="00C535DD" w:rsidP="00D80825">
      <w:pPr>
        <w:pStyle w:val="ListParagraph"/>
        <w:numPr>
          <w:ilvl w:val="0"/>
          <w:numId w:val="28"/>
        </w:numPr>
        <w:spacing w:after="0" w:line="240" w:lineRule="auto"/>
        <w:ind w:right="-40"/>
        <w:jc w:val="both"/>
        <w:rPr>
          <w:rFonts w:ascii="Book Antiqua" w:hAnsi="Book Antiqua" w:cs="Times New Roman"/>
        </w:rPr>
      </w:pPr>
      <w:proofErr w:type="spellStart"/>
      <w:r w:rsidRPr="00241522">
        <w:rPr>
          <w:rFonts w:ascii="Book Antiqua" w:hAnsi="Book Antiqua" w:cs="Times New Roman"/>
        </w:rPr>
        <w:t>Persediaan</w:t>
      </w:r>
      <w:proofErr w:type="spellEnd"/>
      <w:r w:rsidRPr="00241522">
        <w:rPr>
          <w:rFonts w:ascii="Book Antiqua" w:hAnsi="Book Antiqua" w:cs="Times New Roman"/>
        </w:rPr>
        <w:t xml:space="preserve"> </w:t>
      </w:r>
      <w:proofErr w:type="spellStart"/>
      <w:r w:rsidRPr="00241522">
        <w:rPr>
          <w:rFonts w:ascii="Book Antiqua" w:hAnsi="Book Antiqua" w:cs="Times New Roman"/>
        </w:rPr>
        <w:t>dalam</w:t>
      </w:r>
      <w:proofErr w:type="spellEnd"/>
      <w:r w:rsidRPr="00241522">
        <w:rPr>
          <w:rFonts w:ascii="Book Antiqua" w:hAnsi="Book Antiqua" w:cs="Times New Roman"/>
        </w:rPr>
        <w:t xml:space="preserve"> </w:t>
      </w:r>
      <w:proofErr w:type="gramStart"/>
      <w:r w:rsidRPr="00241522">
        <w:rPr>
          <w:rFonts w:ascii="Book Antiqua" w:hAnsi="Book Antiqua" w:cs="Times New Roman"/>
        </w:rPr>
        <w:t>proses :</w:t>
      </w:r>
      <w:proofErr w:type="gramEnd"/>
    </w:p>
    <w:p w14:paraId="4252F3DB" w14:textId="77777777" w:rsidR="00C535DD" w:rsidRPr="00241522" w:rsidRDefault="00C535DD" w:rsidP="00D80825">
      <w:pPr>
        <w:pStyle w:val="ListParagraph"/>
        <w:spacing w:after="0" w:line="240" w:lineRule="auto"/>
        <w:ind w:left="1080" w:right="-40"/>
        <w:jc w:val="both"/>
        <w:rPr>
          <w:rFonts w:ascii="Book Antiqua" w:hAnsi="Book Antiqua" w:cs="Times New Roman"/>
        </w:rPr>
      </w:pPr>
      <w:proofErr w:type="spellStart"/>
      <w:r w:rsidRPr="00241522">
        <w:rPr>
          <w:rFonts w:ascii="Book Antiqua" w:hAnsi="Book Antiqua" w:cs="Times New Roman"/>
        </w:rPr>
        <w:t>Persediaan</w:t>
      </w:r>
      <w:proofErr w:type="spellEnd"/>
      <w:r w:rsidRPr="00241522">
        <w:rPr>
          <w:rFonts w:ascii="Book Antiqua" w:hAnsi="Book Antiqua" w:cs="Times New Roman"/>
        </w:rPr>
        <w:t xml:space="preserve"> </w:t>
      </w:r>
      <w:proofErr w:type="spellStart"/>
      <w:r w:rsidRPr="00241522">
        <w:rPr>
          <w:rFonts w:ascii="Book Antiqua" w:hAnsi="Book Antiqua" w:cs="Times New Roman"/>
        </w:rPr>
        <w:t>dalam</w:t>
      </w:r>
      <w:proofErr w:type="spellEnd"/>
      <w:r w:rsidRPr="00241522">
        <w:rPr>
          <w:rFonts w:ascii="Book Antiqua" w:hAnsi="Book Antiqua" w:cs="Times New Roman"/>
        </w:rPr>
        <w:t xml:space="preserve"> proses </w:t>
      </w:r>
      <w:proofErr w:type="spellStart"/>
      <w:r w:rsidRPr="00241522">
        <w:rPr>
          <w:rFonts w:ascii="Book Antiqua" w:hAnsi="Book Antiqua" w:cs="Times New Roman"/>
        </w:rPr>
        <w:t>adalah</w:t>
      </w:r>
      <w:proofErr w:type="spellEnd"/>
      <w:r w:rsidRPr="00241522">
        <w:rPr>
          <w:rFonts w:ascii="Book Antiqua" w:hAnsi="Book Antiqua" w:cs="Times New Roman"/>
        </w:rPr>
        <w:t xml:space="preserve"> </w:t>
      </w:r>
      <w:proofErr w:type="spellStart"/>
      <w:r w:rsidRPr="00241522">
        <w:rPr>
          <w:rFonts w:ascii="Book Antiqua" w:hAnsi="Book Antiqua" w:cs="Times New Roman"/>
        </w:rPr>
        <w:t>bahan</w:t>
      </w:r>
      <w:proofErr w:type="spellEnd"/>
      <w:r w:rsidRPr="00241522">
        <w:rPr>
          <w:rFonts w:ascii="Book Antiqua" w:hAnsi="Book Antiqua" w:cs="Times New Roman"/>
        </w:rPr>
        <w:t xml:space="preserve"> </w:t>
      </w:r>
      <w:proofErr w:type="spellStart"/>
      <w:r w:rsidRPr="00241522">
        <w:rPr>
          <w:rFonts w:ascii="Book Antiqua" w:hAnsi="Book Antiqua" w:cs="Times New Roman"/>
        </w:rPr>
        <w:t>baku</w:t>
      </w:r>
      <w:proofErr w:type="spellEnd"/>
      <w:r w:rsidRPr="00241522">
        <w:rPr>
          <w:rFonts w:ascii="Book Antiqua" w:hAnsi="Book Antiqua" w:cs="Times New Roman"/>
        </w:rPr>
        <w:t xml:space="preserve"> yang </w:t>
      </w:r>
      <w:proofErr w:type="spellStart"/>
      <w:r w:rsidRPr="00241522">
        <w:rPr>
          <w:rFonts w:ascii="Book Antiqua" w:hAnsi="Book Antiqua" w:cs="Times New Roman"/>
        </w:rPr>
        <w:t>telah</w:t>
      </w:r>
      <w:proofErr w:type="spellEnd"/>
      <w:r w:rsidRPr="00241522">
        <w:rPr>
          <w:rFonts w:ascii="Book Antiqua" w:hAnsi="Book Antiqua" w:cs="Times New Roman"/>
        </w:rPr>
        <w:t xml:space="preserve"> </w:t>
      </w:r>
      <w:proofErr w:type="spellStart"/>
      <w:r w:rsidRPr="00241522">
        <w:rPr>
          <w:rFonts w:ascii="Book Antiqua" w:hAnsi="Book Antiqua" w:cs="Times New Roman"/>
        </w:rPr>
        <w:t>diproses</w:t>
      </w:r>
      <w:proofErr w:type="spellEnd"/>
      <w:r w:rsidRPr="00241522">
        <w:rPr>
          <w:rFonts w:ascii="Book Antiqua" w:hAnsi="Book Antiqua" w:cs="Times New Roman"/>
        </w:rPr>
        <w:t xml:space="preserve"> </w:t>
      </w:r>
      <w:proofErr w:type="spellStart"/>
      <w:r w:rsidRPr="00241522">
        <w:rPr>
          <w:rFonts w:ascii="Book Antiqua" w:hAnsi="Book Antiqua" w:cs="Times New Roman"/>
        </w:rPr>
        <w:t>untuk</w:t>
      </w:r>
      <w:proofErr w:type="spellEnd"/>
      <w:r w:rsidRPr="00241522">
        <w:rPr>
          <w:rFonts w:ascii="Book Antiqua" w:hAnsi="Book Antiqua" w:cs="Times New Roman"/>
        </w:rPr>
        <w:t xml:space="preserve"> </w:t>
      </w:r>
      <w:proofErr w:type="spellStart"/>
      <w:r w:rsidRPr="00241522">
        <w:rPr>
          <w:rFonts w:ascii="Book Antiqua" w:hAnsi="Book Antiqua" w:cs="Times New Roman"/>
        </w:rPr>
        <w:t>diubah</w:t>
      </w:r>
      <w:proofErr w:type="spellEnd"/>
      <w:r w:rsidRPr="00241522">
        <w:rPr>
          <w:rFonts w:ascii="Book Antiqua" w:hAnsi="Book Antiqua" w:cs="Times New Roman"/>
        </w:rPr>
        <w:t xml:space="preserve"> </w:t>
      </w:r>
      <w:proofErr w:type="spellStart"/>
      <w:r w:rsidRPr="00241522">
        <w:rPr>
          <w:rFonts w:ascii="Book Antiqua" w:hAnsi="Book Antiqua" w:cs="Times New Roman"/>
        </w:rPr>
        <w:t>menjadi</w:t>
      </w:r>
      <w:proofErr w:type="spellEnd"/>
      <w:r w:rsidRPr="00241522">
        <w:rPr>
          <w:rFonts w:ascii="Book Antiqua" w:hAnsi="Book Antiqua" w:cs="Times New Roman"/>
        </w:rPr>
        <w:t xml:space="preserve"> </w:t>
      </w:r>
      <w:proofErr w:type="spellStart"/>
      <w:r w:rsidRPr="00241522">
        <w:rPr>
          <w:rFonts w:ascii="Book Antiqua" w:hAnsi="Book Antiqua" w:cs="Times New Roman"/>
        </w:rPr>
        <w:t>barang</w:t>
      </w:r>
      <w:proofErr w:type="spellEnd"/>
      <w:r w:rsidRPr="00241522">
        <w:rPr>
          <w:rFonts w:ascii="Book Antiqua" w:hAnsi="Book Antiqua" w:cs="Times New Roman"/>
        </w:rPr>
        <w:t xml:space="preserve"> </w:t>
      </w:r>
      <w:proofErr w:type="spellStart"/>
      <w:r w:rsidRPr="00241522">
        <w:rPr>
          <w:rFonts w:ascii="Book Antiqua" w:hAnsi="Book Antiqua" w:cs="Times New Roman"/>
        </w:rPr>
        <w:t>jadi</w:t>
      </w:r>
      <w:proofErr w:type="spellEnd"/>
      <w:r w:rsidRPr="00241522">
        <w:rPr>
          <w:rFonts w:ascii="Book Antiqua" w:hAnsi="Book Antiqua" w:cs="Times New Roman"/>
        </w:rPr>
        <w:t xml:space="preserve"> </w:t>
      </w:r>
      <w:proofErr w:type="spellStart"/>
      <w:r w:rsidRPr="00241522">
        <w:rPr>
          <w:rFonts w:ascii="Book Antiqua" w:hAnsi="Book Antiqua" w:cs="Times New Roman"/>
        </w:rPr>
        <w:t>tetap</w:t>
      </w:r>
      <w:proofErr w:type="spellEnd"/>
      <w:r w:rsidRPr="00241522">
        <w:rPr>
          <w:rFonts w:ascii="Book Antiqua" w:hAnsi="Book Antiqua" w:cs="Times New Roman"/>
        </w:rPr>
        <w:t xml:space="preserve"> </w:t>
      </w:r>
      <w:proofErr w:type="spellStart"/>
      <w:r w:rsidRPr="00241522">
        <w:rPr>
          <w:rFonts w:ascii="Book Antiqua" w:hAnsi="Book Antiqua" w:cs="Times New Roman"/>
        </w:rPr>
        <w:t>sampai</w:t>
      </w:r>
      <w:proofErr w:type="spellEnd"/>
      <w:r w:rsidRPr="00241522">
        <w:rPr>
          <w:rFonts w:ascii="Book Antiqua" w:hAnsi="Book Antiqua" w:cs="Times New Roman"/>
        </w:rPr>
        <w:t xml:space="preserve"> pada </w:t>
      </w:r>
      <w:proofErr w:type="spellStart"/>
      <w:r w:rsidRPr="00241522">
        <w:rPr>
          <w:rFonts w:ascii="Book Antiqua" w:hAnsi="Book Antiqua" w:cs="Times New Roman"/>
        </w:rPr>
        <w:t>akhir</w:t>
      </w:r>
      <w:proofErr w:type="spellEnd"/>
      <w:r w:rsidRPr="00241522">
        <w:rPr>
          <w:rFonts w:ascii="Book Antiqua" w:hAnsi="Book Antiqua" w:cs="Times New Roman"/>
        </w:rPr>
        <w:t xml:space="preserve"> </w:t>
      </w:r>
      <w:proofErr w:type="spellStart"/>
      <w:r w:rsidRPr="00241522">
        <w:rPr>
          <w:rFonts w:ascii="Book Antiqua" w:hAnsi="Book Antiqua" w:cs="Times New Roman"/>
        </w:rPr>
        <w:t>periode</w:t>
      </w:r>
      <w:proofErr w:type="spellEnd"/>
      <w:r w:rsidRPr="00241522">
        <w:rPr>
          <w:rFonts w:ascii="Book Antiqua" w:hAnsi="Book Antiqua" w:cs="Times New Roman"/>
        </w:rPr>
        <w:t xml:space="preserve"> </w:t>
      </w:r>
      <w:proofErr w:type="spellStart"/>
      <w:r w:rsidRPr="00241522">
        <w:rPr>
          <w:rFonts w:ascii="Book Antiqua" w:hAnsi="Book Antiqua" w:cs="Times New Roman"/>
        </w:rPr>
        <w:t>tertentu</w:t>
      </w:r>
      <w:proofErr w:type="spellEnd"/>
      <w:r w:rsidRPr="00241522">
        <w:rPr>
          <w:rFonts w:ascii="Book Antiqua" w:hAnsi="Book Antiqua" w:cs="Times New Roman"/>
        </w:rPr>
        <w:t xml:space="preserve"> </w:t>
      </w:r>
      <w:proofErr w:type="spellStart"/>
      <w:r w:rsidRPr="00241522">
        <w:rPr>
          <w:rFonts w:ascii="Book Antiqua" w:hAnsi="Book Antiqua" w:cs="Times New Roman"/>
        </w:rPr>
        <w:t>belum</w:t>
      </w:r>
      <w:proofErr w:type="spellEnd"/>
      <w:r w:rsidRPr="00241522">
        <w:rPr>
          <w:rFonts w:ascii="Book Antiqua" w:hAnsi="Book Antiqua" w:cs="Times New Roman"/>
        </w:rPr>
        <w:t xml:space="preserve"> </w:t>
      </w:r>
      <w:proofErr w:type="spellStart"/>
      <w:r w:rsidRPr="00241522">
        <w:rPr>
          <w:rFonts w:ascii="Book Antiqua" w:hAnsi="Book Antiqua" w:cs="Times New Roman"/>
        </w:rPr>
        <w:t>selesai</w:t>
      </w:r>
      <w:proofErr w:type="spellEnd"/>
      <w:r w:rsidRPr="00241522">
        <w:rPr>
          <w:rFonts w:ascii="Book Antiqua" w:hAnsi="Book Antiqua" w:cs="Times New Roman"/>
        </w:rPr>
        <w:t xml:space="preserve"> proses </w:t>
      </w:r>
      <w:proofErr w:type="spellStart"/>
      <w:r w:rsidRPr="00241522">
        <w:rPr>
          <w:rFonts w:ascii="Book Antiqua" w:hAnsi="Book Antiqua" w:cs="Times New Roman"/>
        </w:rPr>
        <w:t>produksinya</w:t>
      </w:r>
      <w:proofErr w:type="spellEnd"/>
      <w:r w:rsidRPr="00241522">
        <w:rPr>
          <w:rFonts w:ascii="Book Antiqua" w:hAnsi="Book Antiqua" w:cs="Times New Roman"/>
        </w:rPr>
        <w:t xml:space="preserve">. </w:t>
      </w:r>
    </w:p>
    <w:p w14:paraId="6700506A" w14:textId="77777777" w:rsidR="00C535DD" w:rsidRPr="00241522" w:rsidRDefault="00C535DD" w:rsidP="00D80825">
      <w:pPr>
        <w:pStyle w:val="ListParagraph"/>
        <w:numPr>
          <w:ilvl w:val="0"/>
          <w:numId w:val="28"/>
        </w:numPr>
        <w:spacing w:after="0" w:line="240" w:lineRule="auto"/>
        <w:ind w:right="-40"/>
        <w:jc w:val="both"/>
        <w:rPr>
          <w:rFonts w:ascii="Book Antiqua" w:hAnsi="Book Antiqua" w:cs="Times New Roman"/>
        </w:rPr>
      </w:pPr>
      <w:proofErr w:type="spellStart"/>
      <w:r w:rsidRPr="00241522">
        <w:rPr>
          <w:rFonts w:ascii="Book Antiqua" w:hAnsi="Book Antiqua" w:cs="Times New Roman"/>
        </w:rPr>
        <w:t>Persediaan</w:t>
      </w:r>
      <w:proofErr w:type="spellEnd"/>
      <w:r w:rsidRPr="00241522">
        <w:rPr>
          <w:rFonts w:ascii="Book Antiqua" w:hAnsi="Book Antiqua" w:cs="Times New Roman"/>
        </w:rPr>
        <w:t xml:space="preserve"> </w:t>
      </w:r>
      <w:proofErr w:type="spellStart"/>
      <w:r w:rsidRPr="00241522">
        <w:rPr>
          <w:rFonts w:ascii="Book Antiqua" w:hAnsi="Book Antiqua" w:cs="Times New Roman"/>
        </w:rPr>
        <w:t>barang</w:t>
      </w:r>
      <w:proofErr w:type="spellEnd"/>
      <w:r w:rsidRPr="00241522">
        <w:rPr>
          <w:rFonts w:ascii="Book Antiqua" w:hAnsi="Book Antiqua" w:cs="Times New Roman"/>
        </w:rPr>
        <w:t xml:space="preserve"> </w:t>
      </w:r>
      <w:proofErr w:type="spellStart"/>
      <w:proofErr w:type="gramStart"/>
      <w:r w:rsidRPr="00241522">
        <w:rPr>
          <w:rFonts w:ascii="Book Antiqua" w:hAnsi="Book Antiqua" w:cs="Times New Roman"/>
        </w:rPr>
        <w:t>jadi</w:t>
      </w:r>
      <w:proofErr w:type="spellEnd"/>
      <w:r w:rsidRPr="00241522">
        <w:rPr>
          <w:rFonts w:ascii="Book Antiqua" w:hAnsi="Book Antiqua" w:cs="Times New Roman"/>
        </w:rPr>
        <w:t xml:space="preserve"> :</w:t>
      </w:r>
      <w:proofErr w:type="gramEnd"/>
    </w:p>
    <w:p w14:paraId="3FAE504A" w14:textId="3CE26F6D" w:rsidR="009A3EA3" w:rsidRPr="00241522" w:rsidRDefault="00C535DD" w:rsidP="00D80825">
      <w:pPr>
        <w:pStyle w:val="ListParagraph"/>
        <w:spacing w:after="0" w:line="240" w:lineRule="auto"/>
        <w:ind w:left="1080" w:right="-40"/>
        <w:jc w:val="both"/>
        <w:rPr>
          <w:rFonts w:ascii="Book Antiqua" w:hAnsi="Book Antiqua" w:cs="Times New Roman"/>
        </w:rPr>
      </w:pPr>
      <w:proofErr w:type="spellStart"/>
      <w:r w:rsidRPr="00241522">
        <w:rPr>
          <w:rFonts w:ascii="Book Antiqua" w:hAnsi="Book Antiqua" w:cs="Times New Roman"/>
        </w:rPr>
        <w:t>Persediaan</w:t>
      </w:r>
      <w:proofErr w:type="spellEnd"/>
      <w:r w:rsidRPr="00241522">
        <w:rPr>
          <w:rFonts w:ascii="Book Antiqua" w:hAnsi="Book Antiqua" w:cs="Times New Roman"/>
        </w:rPr>
        <w:t xml:space="preserve"> </w:t>
      </w:r>
      <w:proofErr w:type="spellStart"/>
      <w:r w:rsidRPr="00241522">
        <w:rPr>
          <w:rFonts w:ascii="Book Antiqua" w:hAnsi="Book Antiqua" w:cs="Times New Roman"/>
        </w:rPr>
        <w:t>barang</w:t>
      </w:r>
      <w:proofErr w:type="spellEnd"/>
      <w:r w:rsidRPr="00241522">
        <w:rPr>
          <w:rFonts w:ascii="Book Antiqua" w:hAnsi="Book Antiqua" w:cs="Times New Roman"/>
        </w:rPr>
        <w:t xml:space="preserve"> </w:t>
      </w:r>
      <w:proofErr w:type="spellStart"/>
      <w:r w:rsidRPr="00241522">
        <w:rPr>
          <w:rFonts w:ascii="Book Antiqua" w:hAnsi="Book Antiqua" w:cs="Times New Roman"/>
        </w:rPr>
        <w:t>jadi</w:t>
      </w:r>
      <w:proofErr w:type="spellEnd"/>
      <w:r w:rsidRPr="00241522">
        <w:rPr>
          <w:rFonts w:ascii="Book Antiqua" w:hAnsi="Book Antiqua" w:cs="Times New Roman"/>
        </w:rPr>
        <w:t xml:space="preserve"> </w:t>
      </w:r>
      <w:proofErr w:type="spellStart"/>
      <w:r w:rsidRPr="00241522">
        <w:rPr>
          <w:rFonts w:ascii="Book Antiqua" w:hAnsi="Book Antiqua" w:cs="Times New Roman"/>
        </w:rPr>
        <w:t>adalah</w:t>
      </w:r>
      <w:proofErr w:type="spellEnd"/>
      <w:r w:rsidRPr="00241522">
        <w:rPr>
          <w:rFonts w:ascii="Book Antiqua" w:hAnsi="Book Antiqua" w:cs="Times New Roman"/>
        </w:rPr>
        <w:t xml:space="preserve"> </w:t>
      </w:r>
      <w:proofErr w:type="spellStart"/>
      <w:r w:rsidRPr="00241522">
        <w:rPr>
          <w:rFonts w:ascii="Book Antiqua" w:hAnsi="Book Antiqua" w:cs="Times New Roman"/>
        </w:rPr>
        <w:t>bahan</w:t>
      </w:r>
      <w:proofErr w:type="spellEnd"/>
      <w:r w:rsidRPr="00241522">
        <w:rPr>
          <w:rFonts w:ascii="Book Antiqua" w:hAnsi="Book Antiqua" w:cs="Times New Roman"/>
        </w:rPr>
        <w:t xml:space="preserve"> </w:t>
      </w:r>
      <w:proofErr w:type="spellStart"/>
      <w:r w:rsidRPr="00241522">
        <w:rPr>
          <w:rFonts w:ascii="Book Antiqua" w:hAnsi="Book Antiqua" w:cs="Times New Roman"/>
        </w:rPr>
        <w:t>baku</w:t>
      </w:r>
      <w:proofErr w:type="spellEnd"/>
      <w:r w:rsidRPr="00241522">
        <w:rPr>
          <w:rFonts w:ascii="Book Antiqua" w:hAnsi="Book Antiqua" w:cs="Times New Roman"/>
        </w:rPr>
        <w:t xml:space="preserve"> yang </w:t>
      </w:r>
      <w:proofErr w:type="spellStart"/>
      <w:r w:rsidRPr="00241522">
        <w:rPr>
          <w:rFonts w:ascii="Book Antiqua" w:hAnsi="Book Antiqua" w:cs="Times New Roman"/>
        </w:rPr>
        <w:t>telah</w:t>
      </w:r>
      <w:proofErr w:type="spellEnd"/>
      <w:r w:rsidRPr="00241522">
        <w:rPr>
          <w:rFonts w:ascii="Book Antiqua" w:hAnsi="Book Antiqua" w:cs="Times New Roman"/>
        </w:rPr>
        <w:t xml:space="preserve"> </w:t>
      </w:r>
      <w:proofErr w:type="spellStart"/>
      <w:r w:rsidRPr="00241522">
        <w:rPr>
          <w:rFonts w:ascii="Book Antiqua" w:hAnsi="Book Antiqua" w:cs="Times New Roman"/>
        </w:rPr>
        <w:t>diproses</w:t>
      </w:r>
      <w:proofErr w:type="spellEnd"/>
      <w:r w:rsidRPr="00241522">
        <w:rPr>
          <w:rFonts w:ascii="Book Antiqua" w:hAnsi="Book Antiqua" w:cs="Times New Roman"/>
        </w:rPr>
        <w:t xml:space="preserve"> </w:t>
      </w:r>
      <w:proofErr w:type="spellStart"/>
      <w:r w:rsidRPr="00241522">
        <w:rPr>
          <w:rFonts w:ascii="Book Antiqua" w:hAnsi="Book Antiqua" w:cs="Times New Roman"/>
        </w:rPr>
        <w:t>menjadi</w:t>
      </w:r>
      <w:proofErr w:type="spellEnd"/>
      <w:r w:rsidRPr="00241522">
        <w:rPr>
          <w:rFonts w:ascii="Book Antiqua" w:hAnsi="Book Antiqua" w:cs="Times New Roman"/>
        </w:rPr>
        <w:t xml:space="preserve"> </w:t>
      </w:r>
      <w:proofErr w:type="spellStart"/>
      <w:r w:rsidRPr="00241522">
        <w:rPr>
          <w:rFonts w:ascii="Book Antiqua" w:hAnsi="Book Antiqua" w:cs="Times New Roman"/>
        </w:rPr>
        <w:t>produk</w:t>
      </w:r>
      <w:proofErr w:type="spellEnd"/>
      <w:r w:rsidRPr="00241522">
        <w:rPr>
          <w:rFonts w:ascii="Book Antiqua" w:hAnsi="Book Antiqua" w:cs="Times New Roman"/>
        </w:rPr>
        <w:t xml:space="preserve"> </w:t>
      </w:r>
      <w:proofErr w:type="spellStart"/>
      <w:r w:rsidRPr="00241522">
        <w:rPr>
          <w:rFonts w:ascii="Book Antiqua" w:hAnsi="Book Antiqua" w:cs="Times New Roman"/>
        </w:rPr>
        <w:t>jadi</w:t>
      </w:r>
      <w:proofErr w:type="spellEnd"/>
      <w:r w:rsidRPr="00241522">
        <w:rPr>
          <w:rFonts w:ascii="Book Antiqua" w:hAnsi="Book Antiqua" w:cs="Times New Roman"/>
        </w:rPr>
        <w:t xml:space="preserve"> yang </w:t>
      </w:r>
      <w:proofErr w:type="spellStart"/>
      <w:r w:rsidRPr="00241522">
        <w:rPr>
          <w:rFonts w:ascii="Book Antiqua" w:hAnsi="Book Antiqua" w:cs="Times New Roman"/>
        </w:rPr>
        <w:t>siap</w:t>
      </w:r>
      <w:proofErr w:type="spellEnd"/>
      <w:r w:rsidRPr="00241522">
        <w:rPr>
          <w:rFonts w:ascii="Book Antiqua" w:hAnsi="Book Antiqua" w:cs="Times New Roman"/>
        </w:rPr>
        <w:t xml:space="preserve"> </w:t>
      </w:r>
      <w:proofErr w:type="spellStart"/>
      <w:r w:rsidRPr="00241522">
        <w:rPr>
          <w:rFonts w:ascii="Book Antiqua" w:hAnsi="Book Antiqua" w:cs="Times New Roman"/>
        </w:rPr>
        <w:t>pakai</w:t>
      </w:r>
      <w:proofErr w:type="spellEnd"/>
      <w:r w:rsidRPr="00241522">
        <w:rPr>
          <w:rFonts w:ascii="Book Antiqua" w:hAnsi="Book Antiqua" w:cs="Times New Roman"/>
        </w:rPr>
        <w:t xml:space="preserve"> dan </w:t>
      </w:r>
      <w:proofErr w:type="spellStart"/>
      <w:r w:rsidRPr="00241522">
        <w:rPr>
          <w:rFonts w:ascii="Book Antiqua" w:hAnsi="Book Antiqua" w:cs="Times New Roman"/>
        </w:rPr>
        <w:t>siap</w:t>
      </w:r>
      <w:proofErr w:type="spellEnd"/>
      <w:r w:rsidRPr="00241522">
        <w:rPr>
          <w:rFonts w:ascii="Book Antiqua" w:hAnsi="Book Antiqua" w:cs="Times New Roman"/>
        </w:rPr>
        <w:t xml:space="preserve"> </w:t>
      </w:r>
      <w:proofErr w:type="spellStart"/>
      <w:r w:rsidRPr="00241522">
        <w:rPr>
          <w:rFonts w:ascii="Book Antiqua" w:hAnsi="Book Antiqua" w:cs="Times New Roman"/>
        </w:rPr>
        <w:t>dipasarkan</w:t>
      </w:r>
      <w:proofErr w:type="spellEnd"/>
      <w:r w:rsidRPr="00241522">
        <w:rPr>
          <w:rFonts w:ascii="Book Antiqua" w:hAnsi="Book Antiqua" w:cs="Times New Roman"/>
        </w:rPr>
        <w:t>.</w:t>
      </w:r>
    </w:p>
    <w:p w14:paraId="116B7706" w14:textId="77777777" w:rsidR="003A415D" w:rsidRPr="00241522" w:rsidRDefault="003A415D" w:rsidP="003A415D">
      <w:pPr>
        <w:pStyle w:val="ListParagraph"/>
        <w:spacing w:line="360" w:lineRule="auto"/>
        <w:ind w:left="1080" w:right="-38"/>
        <w:jc w:val="both"/>
        <w:rPr>
          <w:rFonts w:ascii="Book Antiqua" w:hAnsi="Book Antiqua" w:cs="Times New Roman"/>
        </w:rPr>
      </w:pPr>
    </w:p>
    <w:p w14:paraId="3FC05172" w14:textId="77777777" w:rsidR="003A415D" w:rsidRPr="00241522" w:rsidRDefault="003A415D" w:rsidP="003A415D">
      <w:pPr>
        <w:pStyle w:val="ListParagraph"/>
        <w:spacing w:line="360" w:lineRule="auto"/>
        <w:ind w:left="1080" w:right="-38"/>
        <w:jc w:val="both"/>
        <w:rPr>
          <w:rFonts w:ascii="Book Antiqua" w:hAnsi="Book Antiqua" w:cs="Times New Roman"/>
        </w:rPr>
      </w:pPr>
    </w:p>
    <w:p w14:paraId="179F6934" w14:textId="77777777" w:rsidR="003A415D" w:rsidRPr="00241522" w:rsidRDefault="003A415D" w:rsidP="00D80825">
      <w:pPr>
        <w:pStyle w:val="ListParagraph"/>
        <w:spacing w:line="240" w:lineRule="auto"/>
        <w:ind w:left="1080" w:right="-40"/>
        <w:jc w:val="both"/>
        <w:rPr>
          <w:rFonts w:ascii="Book Antiqua" w:hAnsi="Book Antiqua" w:cs="Times New Roman"/>
        </w:rPr>
      </w:pPr>
    </w:p>
    <w:p w14:paraId="52ADDE15" w14:textId="77777777" w:rsidR="009A3EA3" w:rsidRPr="00241522" w:rsidRDefault="009A3EA3" w:rsidP="00D80825">
      <w:pPr>
        <w:ind w:right="-40"/>
        <w:jc w:val="both"/>
        <w:rPr>
          <w:rFonts w:ascii="Book Antiqua" w:hAnsi="Book Antiqua"/>
          <w:b/>
          <w:bCs/>
          <w:sz w:val="22"/>
          <w:szCs w:val="22"/>
        </w:rPr>
      </w:pPr>
      <w:r w:rsidRPr="00241522">
        <w:rPr>
          <w:rFonts w:ascii="Book Antiqua" w:hAnsi="Book Antiqua"/>
          <w:b/>
          <w:bCs/>
          <w:sz w:val="22"/>
          <w:szCs w:val="22"/>
        </w:rPr>
        <w:t xml:space="preserve">Metode </w:t>
      </w:r>
      <w:proofErr w:type="spellStart"/>
      <w:r w:rsidRPr="00241522">
        <w:rPr>
          <w:rFonts w:ascii="Book Antiqua" w:hAnsi="Book Antiqua"/>
          <w:b/>
          <w:bCs/>
          <w:sz w:val="22"/>
          <w:szCs w:val="22"/>
        </w:rPr>
        <w:t>Pencatatan</w:t>
      </w:r>
      <w:proofErr w:type="spellEnd"/>
      <w:r w:rsidRPr="00241522">
        <w:rPr>
          <w:rFonts w:ascii="Book Antiqua" w:hAnsi="Book Antiqua"/>
          <w:b/>
          <w:bCs/>
          <w:sz w:val="22"/>
          <w:szCs w:val="22"/>
        </w:rPr>
        <w:t xml:space="preserve"> </w:t>
      </w:r>
      <w:proofErr w:type="spellStart"/>
      <w:r w:rsidRPr="00241522">
        <w:rPr>
          <w:rFonts w:ascii="Book Antiqua" w:hAnsi="Book Antiqua"/>
          <w:b/>
          <w:bCs/>
          <w:sz w:val="22"/>
          <w:szCs w:val="22"/>
        </w:rPr>
        <w:t>Persediaan</w:t>
      </w:r>
      <w:proofErr w:type="spellEnd"/>
      <w:r w:rsidRPr="00241522">
        <w:rPr>
          <w:rFonts w:ascii="Book Antiqua" w:hAnsi="Book Antiqua"/>
          <w:b/>
          <w:bCs/>
          <w:sz w:val="22"/>
          <w:szCs w:val="22"/>
        </w:rPr>
        <w:t xml:space="preserve"> </w:t>
      </w:r>
    </w:p>
    <w:p w14:paraId="7522D7C3" w14:textId="6199726E" w:rsidR="009A3EA3" w:rsidRPr="00241522" w:rsidRDefault="009A3EA3" w:rsidP="00D80825">
      <w:pPr>
        <w:ind w:right="-40" w:firstLine="720"/>
        <w:jc w:val="both"/>
        <w:rPr>
          <w:rFonts w:ascii="Book Antiqua" w:hAnsi="Book Antiqua"/>
          <w:sz w:val="22"/>
          <w:szCs w:val="22"/>
        </w:rPr>
      </w:pPr>
      <w:proofErr w:type="spellStart"/>
      <w:r w:rsidRPr="00241522">
        <w:rPr>
          <w:rFonts w:ascii="Book Antiqua" w:hAnsi="Book Antiqua"/>
          <w:sz w:val="22"/>
          <w:szCs w:val="22"/>
        </w:rPr>
        <w:t>Menurut</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Rudianto</w:t>
      </w:r>
      <w:proofErr w:type="spellEnd"/>
      <w:r w:rsidRPr="00241522">
        <w:rPr>
          <w:rFonts w:ascii="Book Antiqua" w:hAnsi="Book Antiqua"/>
          <w:sz w:val="22"/>
          <w:szCs w:val="22"/>
        </w:rPr>
        <w:t xml:space="preserve"> </w:t>
      </w:r>
      <w:r w:rsidRPr="00241522">
        <w:rPr>
          <w:rStyle w:val="FootnoteReference"/>
          <w:rFonts w:ascii="Book Antiqua" w:hAnsi="Book Antiqua"/>
          <w:sz w:val="22"/>
          <w:szCs w:val="22"/>
        </w:rPr>
        <w:footnoteReference w:id="7"/>
      </w:r>
      <w:r w:rsidRPr="00241522">
        <w:rPr>
          <w:rFonts w:ascii="Book Antiqua" w:hAnsi="Book Antiqua"/>
          <w:sz w:val="22"/>
          <w:szCs w:val="22"/>
        </w:rPr>
        <w:t xml:space="preserve"> </w:t>
      </w:r>
      <w:proofErr w:type="spellStart"/>
      <w:r w:rsidRPr="00241522">
        <w:rPr>
          <w:rFonts w:ascii="Book Antiqua" w:hAnsi="Book Antiqua"/>
          <w:sz w:val="22"/>
          <w:szCs w:val="22"/>
        </w:rPr>
        <w:t>menjelaskan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bahwa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metode</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metode</w:t>
      </w:r>
      <w:proofErr w:type="spellEnd"/>
      <w:r w:rsidRPr="00241522">
        <w:rPr>
          <w:rFonts w:ascii="Book Antiqua" w:hAnsi="Book Antiqua"/>
          <w:sz w:val="22"/>
          <w:szCs w:val="22"/>
        </w:rPr>
        <w:t xml:space="preserve"> yang </w:t>
      </w:r>
      <w:proofErr w:type="spellStart"/>
      <w:r w:rsidRPr="00241522">
        <w:rPr>
          <w:rFonts w:ascii="Book Antiqua" w:hAnsi="Book Antiqua"/>
          <w:sz w:val="22"/>
          <w:szCs w:val="22"/>
        </w:rPr>
        <w:t>digunakan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dalam</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penilaian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sebagai</w:t>
      </w:r>
      <w:proofErr w:type="spellEnd"/>
      <w:r w:rsidRPr="00241522">
        <w:rPr>
          <w:rFonts w:ascii="Book Antiqua" w:hAnsi="Book Antiqua"/>
          <w:sz w:val="22"/>
          <w:szCs w:val="22"/>
        </w:rPr>
        <w:t xml:space="preserve"> </w:t>
      </w:r>
      <w:proofErr w:type="spellStart"/>
      <w:proofErr w:type="gramStart"/>
      <w:r w:rsidRPr="00241522">
        <w:rPr>
          <w:rFonts w:ascii="Book Antiqua" w:hAnsi="Book Antiqua"/>
          <w:sz w:val="22"/>
          <w:szCs w:val="22"/>
        </w:rPr>
        <w:t>berikut</w:t>
      </w:r>
      <w:proofErr w:type="spellEnd"/>
      <w:r w:rsidRPr="00241522">
        <w:rPr>
          <w:rFonts w:ascii="Book Antiqua" w:hAnsi="Book Antiqua"/>
          <w:sz w:val="22"/>
          <w:szCs w:val="22"/>
        </w:rPr>
        <w:t xml:space="preserve"> :</w:t>
      </w:r>
      <w:proofErr w:type="gramEnd"/>
      <w:r w:rsidRPr="00241522">
        <w:rPr>
          <w:rFonts w:ascii="Book Antiqua" w:hAnsi="Book Antiqua"/>
          <w:sz w:val="22"/>
          <w:szCs w:val="22"/>
        </w:rPr>
        <w:t xml:space="preserve"> </w:t>
      </w:r>
    </w:p>
    <w:p w14:paraId="3ACB18A2" w14:textId="59463317" w:rsidR="009A3EA3" w:rsidRPr="00241522" w:rsidRDefault="009A3EA3" w:rsidP="00D80825">
      <w:pPr>
        <w:pStyle w:val="ListParagraph"/>
        <w:numPr>
          <w:ilvl w:val="0"/>
          <w:numId w:val="32"/>
        </w:numPr>
        <w:spacing w:line="240" w:lineRule="auto"/>
        <w:ind w:right="-40"/>
        <w:jc w:val="both"/>
        <w:rPr>
          <w:rFonts w:ascii="Book Antiqua" w:hAnsi="Book Antiqua" w:cs="Times New Roman"/>
          <w:i/>
          <w:iCs/>
        </w:rPr>
      </w:pPr>
      <w:r w:rsidRPr="00241522">
        <w:rPr>
          <w:rFonts w:ascii="Book Antiqua" w:hAnsi="Book Antiqua" w:cs="Times New Roman"/>
          <w:i/>
          <w:iCs/>
        </w:rPr>
        <w:t xml:space="preserve">Masuk </w:t>
      </w:r>
      <w:proofErr w:type="spellStart"/>
      <w:r w:rsidRPr="00241522">
        <w:rPr>
          <w:rFonts w:ascii="Book Antiqua" w:hAnsi="Book Antiqua" w:cs="Times New Roman"/>
          <w:i/>
          <w:iCs/>
        </w:rPr>
        <w:t>Pertama</w:t>
      </w:r>
      <w:proofErr w:type="spellEnd"/>
      <w:r w:rsidRPr="00241522">
        <w:rPr>
          <w:rFonts w:ascii="Book Antiqua" w:hAnsi="Book Antiqua" w:cs="Times New Roman"/>
          <w:i/>
          <w:iCs/>
        </w:rPr>
        <w:t xml:space="preserve"> </w:t>
      </w:r>
      <w:proofErr w:type="spellStart"/>
      <w:r w:rsidRPr="00241522">
        <w:rPr>
          <w:rFonts w:ascii="Book Antiqua" w:hAnsi="Book Antiqua" w:cs="Times New Roman"/>
          <w:i/>
          <w:iCs/>
        </w:rPr>
        <w:t>Keluar</w:t>
      </w:r>
      <w:proofErr w:type="spellEnd"/>
      <w:r w:rsidRPr="00241522">
        <w:rPr>
          <w:rFonts w:ascii="Book Antiqua" w:hAnsi="Book Antiqua" w:cs="Times New Roman"/>
          <w:i/>
          <w:iCs/>
        </w:rPr>
        <w:t xml:space="preserve"> </w:t>
      </w:r>
      <w:proofErr w:type="spellStart"/>
      <w:r w:rsidRPr="00241522">
        <w:rPr>
          <w:rFonts w:ascii="Book Antiqua" w:hAnsi="Book Antiqua" w:cs="Times New Roman"/>
          <w:i/>
          <w:iCs/>
        </w:rPr>
        <w:t>Pertama</w:t>
      </w:r>
      <w:proofErr w:type="spellEnd"/>
      <w:r w:rsidRPr="00241522">
        <w:rPr>
          <w:rFonts w:ascii="Book Antiqua" w:hAnsi="Book Antiqua" w:cs="Times New Roman"/>
          <w:i/>
          <w:iCs/>
        </w:rPr>
        <w:t xml:space="preserve"> (FIFO) </w:t>
      </w:r>
    </w:p>
    <w:p w14:paraId="7C49F334" w14:textId="2086E26E" w:rsidR="009A3EA3" w:rsidRPr="00241522" w:rsidRDefault="009A3EA3" w:rsidP="00D80825">
      <w:pPr>
        <w:pStyle w:val="ListParagraph"/>
        <w:numPr>
          <w:ilvl w:val="0"/>
          <w:numId w:val="32"/>
        </w:numPr>
        <w:spacing w:line="240" w:lineRule="auto"/>
        <w:ind w:right="-40"/>
        <w:jc w:val="both"/>
        <w:rPr>
          <w:rFonts w:ascii="Book Antiqua" w:hAnsi="Book Antiqua" w:cs="Times New Roman"/>
          <w:i/>
          <w:iCs/>
        </w:rPr>
      </w:pPr>
      <w:r w:rsidRPr="00241522">
        <w:rPr>
          <w:rFonts w:ascii="Book Antiqua" w:hAnsi="Book Antiqua" w:cs="Times New Roman"/>
          <w:i/>
          <w:iCs/>
        </w:rPr>
        <w:t xml:space="preserve">Masuk </w:t>
      </w:r>
      <w:proofErr w:type="spellStart"/>
      <w:r w:rsidRPr="00241522">
        <w:rPr>
          <w:rFonts w:ascii="Book Antiqua" w:hAnsi="Book Antiqua" w:cs="Times New Roman"/>
          <w:i/>
          <w:iCs/>
        </w:rPr>
        <w:t>Terakhir</w:t>
      </w:r>
      <w:proofErr w:type="spellEnd"/>
      <w:r w:rsidRPr="00241522">
        <w:rPr>
          <w:rFonts w:ascii="Book Antiqua" w:hAnsi="Book Antiqua" w:cs="Times New Roman"/>
          <w:i/>
          <w:iCs/>
        </w:rPr>
        <w:t xml:space="preserve"> </w:t>
      </w:r>
      <w:proofErr w:type="spellStart"/>
      <w:r w:rsidRPr="00241522">
        <w:rPr>
          <w:rFonts w:ascii="Book Antiqua" w:hAnsi="Book Antiqua" w:cs="Times New Roman"/>
          <w:i/>
          <w:iCs/>
        </w:rPr>
        <w:t>Keluar</w:t>
      </w:r>
      <w:proofErr w:type="spellEnd"/>
      <w:r w:rsidRPr="00241522">
        <w:rPr>
          <w:rFonts w:ascii="Book Antiqua" w:hAnsi="Book Antiqua" w:cs="Times New Roman"/>
          <w:i/>
          <w:iCs/>
        </w:rPr>
        <w:t xml:space="preserve"> </w:t>
      </w:r>
      <w:proofErr w:type="spellStart"/>
      <w:r w:rsidRPr="00241522">
        <w:rPr>
          <w:rFonts w:ascii="Book Antiqua" w:hAnsi="Book Antiqua" w:cs="Times New Roman"/>
          <w:i/>
          <w:iCs/>
        </w:rPr>
        <w:t>Pertama</w:t>
      </w:r>
      <w:proofErr w:type="spellEnd"/>
      <w:r w:rsidRPr="00241522">
        <w:rPr>
          <w:rFonts w:ascii="Book Antiqua" w:hAnsi="Book Antiqua" w:cs="Times New Roman"/>
          <w:i/>
          <w:iCs/>
        </w:rPr>
        <w:t xml:space="preserve"> (LIFO) </w:t>
      </w:r>
    </w:p>
    <w:p w14:paraId="761574DA" w14:textId="71A96755" w:rsidR="009A3EA3" w:rsidRPr="00241522" w:rsidRDefault="009A3EA3" w:rsidP="00D80825">
      <w:pPr>
        <w:pStyle w:val="ListParagraph"/>
        <w:numPr>
          <w:ilvl w:val="0"/>
          <w:numId w:val="32"/>
        </w:numPr>
        <w:spacing w:line="240" w:lineRule="auto"/>
        <w:ind w:right="-40"/>
        <w:jc w:val="both"/>
        <w:rPr>
          <w:rFonts w:ascii="Book Antiqua" w:hAnsi="Book Antiqua" w:cs="Times New Roman"/>
        </w:rPr>
      </w:pPr>
      <w:r w:rsidRPr="00241522">
        <w:rPr>
          <w:rFonts w:ascii="Book Antiqua" w:hAnsi="Book Antiqua" w:cs="Times New Roman"/>
          <w:i/>
          <w:iCs/>
        </w:rPr>
        <w:t>Moving Average</w:t>
      </w:r>
    </w:p>
    <w:p w14:paraId="04F3651C" w14:textId="06445A9D" w:rsidR="00516612" w:rsidRPr="00241522" w:rsidRDefault="00516612" w:rsidP="00271163">
      <w:pPr>
        <w:spacing w:line="360" w:lineRule="auto"/>
        <w:ind w:right="-40"/>
        <w:jc w:val="both"/>
        <w:rPr>
          <w:rFonts w:ascii="Book Antiqua" w:eastAsia="Arial" w:hAnsi="Book Antiqua"/>
          <w:sz w:val="22"/>
          <w:szCs w:val="22"/>
          <w:lang w:val="id-ID"/>
        </w:rPr>
      </w:pPr>
      <w:r w:rsidRPr="00241522">
        <w:rPr>
          <w:rFonts w:ascii="Book Antiqua" w:hAnsi="Book Antiqua"/>
          <w:b/>
          <w:sz w:val="22"/>
          <w:szCs w:val="22"/>
          <w:lang w:val="id-ID"/>
        </w:rPr>
        <w:t>METOD</w:t>
      </w:r>
      <w:r w:rsidR="00192B99" w:rsidRPr="00241522">
        <w:rPr>
          <w:rFonts w:ascii="Book Antiqua" w:hAnsi="Book Antiqua"/>
          <w:b/>
          <w:sz w:val="22"/>
          <w:szCs w:val="22"/>
          <w:lang w:val="id-ID"/>
        </w:rPr>
        <w:t>E</w:t>
      </w:r>
      <w:r w:rsidRPr="00241522">
        <w:rPr>
          <w:rFonts w:ascii="Book Antiqua" w:hAnsi="Book Antiqua"/>
          <w:b/>
          <w:sz w:val="22"/>
          <w:szCs w:val="22"/>
          <w:lang w:val="id-ID"/>
        </w:rPr>
        <w:t xml:space="preserve"> PENELITIAN </w:t>
      </w:r>
    </w:p>
    <w:p w14:paraId="1C82F85D" w14:textId="138E4213" w:rsidR="00271163" w:rsidRPr="00241522" w:rsidRDefault="00271163" w:rsidP="00D80825">
      <w:pPr>
        <w:pStyle w:val="Heading2"/>
        <w:ind w:left="0" w:firstLine="720"/>
        <w:jc w:val="both"/>
        <w:rPr>
          <w:rFonts w:ascii="Book Antiqua" w:hAnsi="Book Antiqua" w:cs="Times New Roman"/>
          <w:b w:val="0"/>
          <w:bCs w:val="0"/>
          <w:i w:val="0"/>
          <w:iCs w:val="0"/>
          <w:sz w:val="22"/>
          <w:szCs w:val="22"/>
        </w:rPr>
      </w:pPr>
      <w:r w:rsidRPr="00241522">
        <w:rPr>
          <w:rFonts w:ascii="Book Antiqua" w:hAnsi="Book Antiqua" w:cs="Times New Roman"/>
          <w:b w:val="0"/>
          <w:bCs w:val="0"/>
          <w:i w:val="0"/>
          <w:iCs w:val="0"/>
          <w:sz w:val="22"/>
          <w:szCs w:val="22"/>
        </w:rPr>
        <w:t xml:space="preserve">Penelitian </w:t>
      </w:r>
      <w:proofErr w:type="spellStart"/>
      <w:r w:rsidRPr="00241522">
        <w:rPr>
          <w:rFonts w:ascii="Book Antiqua" w:hAnsi="Book Antiqua" w:cs="Times New Roman"/>
          <w:b w:val="0"/>
          <w:bCs w:val="0"/>
          <w:i w:val="0"/>
          <w:iCs w:val="0"/>
          <w:sz w:val="22"/>
          <w:szCs w:val="22"/>
        </w:rPr>
        <w:t>ini</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menggunakan</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pendekatan</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kualitatif</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dengan</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menggunakan</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studi</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kasus</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sebagai</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metodologinya</w:t>
      </w:r>
      <w:proofErr w:type="spellEnd"/>
      <w:r w:rsidRPr="00241522">
        <w:rPr>
          <w:rFonts w:ascii="Book Antiqua" w:hAnsi="Book Antiqua" w:cs="Times New Roman"/>
          <w:b w:val="0"/>
          <w:bCs w:val="0"/>
          <w:i w:val="0"/>
          <w:iCs w:val="0"/>
          <w:sz w:val="22"/>
          <w:szCs w:val="22"/>
        </w:rPr>
        <w:t xml:space="preserve">. Metode </w:t>
      </w:r>
      <w:proofErr w:type="spellStart"/>
      <w:r w:rsidRPr="00241522">
        <w:rPr>
          <w:rFonts w:ascii="Book Antiqua" w:hAnsi="Book Antiqua" w:cs="Times New Roman"/>
          <w:b w:val="0"/>
          <w:bCs w:val="0"/>
          <w:i w:val="0"/>
          <w:iCs w:val="0"/>
          <w:sz w:val="22"/>
          <w:szCs w:val="22"/>
        </w:rPr>
        <w:t>ini</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dipilih</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fenomena</w:t>
      </w:r>
      <w:proofErr w:type="spellEnd"/>
      <w:r w:rsidRPr="00241522">
        <w:rPr>
          <w:rFonts w:ascii="Book Antiqua" w:hAnsi="Book Antiqua" w:cs="Times New Roman"/>
          <w:b w:val="0"/>
          <w:bCs w:val="0"/>
          <w:i w:val="0"/>
          <w:iCs w:val="0"/>
          <w:sz w:val="22"/>
          <w:szCs w:val="22"/>
        </w:rPr>
        <w:t xml:space="preserve"> yang </w:t>
      </w:r>
      <w:proofErr w:type="spellStart"/>
      <w:r w:rsidRPr="00241522">
        <w:rPr>
          <w:rFonts w:ascii="Book Antiqua" w:hAnsi="Book Antiqua" w:cs="Times New Roman"/>
          <w:b w:val="0"/>
          <w:bCs w:val="0"/>
          <w:i w:val="0"/>
          <w:iCs w:val="0"/>
          <w:sz w:val="22"/>
          <w:szCs w:val="22"/>
        </w:rPr>
        <w:t>diteliti</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dalam</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kerangka</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bisnis</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tertentu</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khususnya</w:t>
      </w:r>
      <w:proofErr w:type="spellEnd"/>
      <w:r w:rsidRPr="00241522">
        <w:rPr>
          <w:rFonts w:ascii="Book Antiqua" w:hAnsi="Book Antiqua" w:cs="Times New Roman"/>
          <w:b w:val="0"/>
          <w:bCs w:val="0"/>
          <w:i w:val="0"/>
          <w:iCs w:val="0"/>
          <w:sz w:val="22"/>
          <w:szCs w:val="22"/>
        </w:rPr>
        <w:t xml:space="preserve"> PT Signal </w:t>
      </w:r>
      <w:proofErr w:type="spellStart"/>
      <w:r w:rsidRPr="00241522">
        <w:rPr>
          <w:rFonts w:ascii="Book Antiqua" w:hAnsi="Book Antiqua" w:cs="Times New Roman"/>
          <w:b w:val="0"/>
          <w:bCs w:val="0"/>
          <w:i w:val="0"/>
          <w:iCs w:val="0"/>
          <w:sz w:val="22"/>
          <w:szCs w:val="22"/>
        </w:rPr>
        <w:t>Niaga</w:t>
      </w:r>
      <w:proofErr w:type="spellEnd"/>
      <w:r w:rsidRPr="00241522">
        <w:rPr>
          <w:rFonts w:ascii="Book Antiqua" w:hAnsi="Book Antiqua" w:cs="Times New Roman"/>
          <w:b w:val="0"/>
          <w:bCs w:val="0"/>
          <w:i w:val="0"/>
          <w:iCs w:val="0"/>
          <w:sz w:val="22"/>
          <w:szCs w:val="22"/>
        </w:rPr>
        <w:t xml:space="preserve"> Indonesia. </w:t>
      </w:r>
      <w:proofErr w:type="spellStart"/>
      <w:r w:rsidRPr="00241522">
        <w:rPr>
          <w:rFonts w:ascii="Book Antiqua" w:hAnsi="Book Antiqua" w:cs="Times New Roman"/>
          <w:b w:val="0"/>
          <w:bCs w:val="0"/>
          <w:i w:val="0"/>
          <w:iCs w:val="0"/>
          <w:sz w:val="22"/>
          <w:szCs w:val="22"/>
        </w:rPr>
        <w:t>Melalui</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observasi</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dokumentasi</w:t>
      </w:r>
      <w:proofErr w:type="spellEnd"/>
      <w:r w:rsidRPr="00241522">
        <w:rPr>
          <w:rFonts w:ascii="Book Antiqua" w:hAnsi="Book Antiqua" w:cs="Times New Roman"/>
          <w:b w:val="0"/>
          <w:bCs w:val="0"/>
          <w:i w:val="0"/>
          <w:iCs w:val="0"/>
          <w:sz w:val="22"/>
          <w:szCs w:val="22"/>
        </w:rPr>
        <w:t xml:space="preserve">, dan </w:t>
      </w:r>
      <w:proofErr w:type="spellStart"/>
      <w:r w:rsidRPr="00241522">
        <w:rPr>
          <w:rFonts w:ascii="Book Antiqua" w:hAnsi="Book Antiqua" w:cs="Times New Roman"/>
          <w:b w:val="0"/>
          <w:bCs w:val="0"/>
          <w:i w:val="0"/>
          <w:iCs w:val="0"/>
          <w:sz w:val="22"/>
          <w:szCs w:val="22"/>
        </w:rPr>
        <w:t>wawancara</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penelitian</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ini</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akan</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menggali</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lebih</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dalam</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pengaruh</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Sistem</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Informasi</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Akuntansi</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Pengendalian</w:t>
      </w:r>
      <w:proofErr w:type="spellEnd"/>
      <w:r w:rsidRPr="00241522">
        <w:rPr>
          <w:rFonts w:ascii="Book Antiqua" w:hAnsi="Book Antiqua" w:cs="Times New Roman"/>
          <w:b w:val="0"/>
          <w:bCs w:val="0"/>
          <w:i w:val="0"/>
          <w:iCs w:val="0"/>
          <w:sz w:val="22"/>
          <w:szCs w:val="22"/>
        </w:rPr>
        <w:t xml:space="preserve"> Internal </w:t>
      </w:r>
      <w:proofErr w:type="spellStart"/>
      <w:r w:rsidRPr="00241522">
        <w:rPr>
          <w:rFonts w:ascii="Book Antiqua" w:hAnsi="Book Antiqua" w:cs="Times New Roman"/>
          <w:b w:val="0"/>
          <w:bCs w:val="0"/>
          <w:i w:val="0"/>
          <w:iCs w:val="0"/>
          <w:sz w:val="22"/>
          <w:szCs w:val="22"/>
        </w:rPr>
        <w:t>terhadap</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Pengelolaan</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Persediaan</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Menurut</w:t>
      </w:r>
      <w:proofErr w:type="spellEnd"/>
      <w:r w:rsidRPr="00241522">
        <w:rPr>
          <w:rFonts w:ascii="Book Antiqua" w:hAnsi="Book Antiqua" w:cs="Times New Roman"/>
          <w:b w:val="0"/>
          <w:bCs w:val="0"/>
          <w:i w:val="0"/>
          <w:iCs w:val="0"/>
          <w:sz w:val="22"/>
          <w:szCs w:val="22"/>
        </w:rPr>
        <w:t xml:space="preserve"> </w:t>
      </w:r>
      <w:r w:rsidR="00396807" w:rsidRPr="00241522">
        <w:rPr>
          <w:rStyle w:val="FootnoteReference"/>
          <w:rFonts w:ascii="Book Antiqua" w:hAnsi="Book Antiqua" w:cs="Times New Roman"/>
          <w:b w:val="0"/>
          <w:bCs w:val="0"/>
          <w:i w:val="0"/>
          <w:iCs w:val="0"/>
          <w:sz w:val="22"/>
          <w:szCs w:val="22"/>
        </w:rPr>
        <w:footnoteReference w:id="8"/>
      </w:r>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Kualitatif</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adalah</w:t>
      </w:r>
      <w:proofErr w:type="spellEnd"/>
      <w:r w:rsidRPr="00241522">
        <w:rPr>
          <w:rFonts w:ascii="Book Antiqua" w:hAnsi="Book Antiqua" w:cs="Times New Roman"/>
          <w:b w:val="0"/>
          <w:bCs w:val="0"/>
          <w:i w:val="0"/>
          <w:iCs w:val="0"/>
          <w:sz w:val="22"/>
          <w:szCs w:val="22"/>
        </w:rPr>
        <w:t xml:space="preserve"> Metode </w:t>
      </w:r>
      <w:proofErr w:type="spellStart"/>
      <w:r w:rsidRPr="00241522">
        <w:rPr>
          <w:rFonts w:ascii="Book Antiqua" w:hAnsi="Book Antiqua" w:cs="Times New Roman"/>
          <w:b w:val="0"/>
          <w:bCs w:val="0"/>
          <w:i w:val="0"/>
          <w:iCs w:val="0"/>
          <w:sz w:val="22"/>
          <w:szCs w:val="22"/>
        </w:rPr>
        <w:t>penelitian</w:t>
      </w:r>
      <w:proofErr w:type="spellEnd"/>
      <w:r w:rsidRPr="00241522">
        <w:rPr>
          <w:rFonts w:ascii="Book Antiqua" w:hAnsi="Book Antiqua" w:cs="Times New Roman"/>
          <w:b w:val="0"/>
          <w:bCs w:val="0"/>
          <w:i w:val="0"/>
          <w:iCs w:val="0"/>
          <w:sz w:val="22"/>
          <w:szCs w:val="22"/>
        </w:rPr>
        <w:t xml:space="preserve"> yang </w:t>
      </w:r>
      <w:proofErr w:type="spellStart"/>
      <w:r w:rsidRPr="00241522">
        <w:rPr>
          <w:rFonts w:ascii="Book Antiqua" w:hAnsi="Book Antiqua" w:cs="Times New Roman"/>
          <w:b w:val="0"/>
          <w:bCs w:val="0"/>
          <w:i w:val="0"/>
          <w:iCs w:val="0"/>
          <w:sz w:val="22"/>
          <w:szCs w:val="22"/>
        </w:rPr>
        <w:t>berkonsentrasi</w:t>
      </w:r>
      <w:proofErr w:type="spellEnd"/>
      <w:r w:rsidRPr="00241522">
        <w:rPr>
          <w:rFonts w:ascii="Book Antiqua" w:hAnsi="Book Antiqua" w:cs="Times New Roman"/>
          <w:b w:val="0"/>
          <w:bCs w:val="0"/>
          <w:i w:val="0"/>
          <w:iCs w:val="0"/>
          <w:sz w:val="22"/>
          <w:szCs w:val="22"/>
        </w:rPr>
        <w:t xml:space="preserve"> pada </w:t>
      </w:r>
      <w:proofErr w:type="spellStart"/>
      <w:r w:rsidRPr="00241522">
        <w:rPr>
          <w:rFonts w:ascii="Book Antiqua" w:hAnsi="Book Antiqua" w:cs="Times New Roman"/>
          <w:b w:val="0"/>
          <w:bCs w:val="0"/>
          <w:i w:val="0"/>
          <w:iCs w:val="0"/>
          <w:sz w:val="22"/>
          <w:szCs w:val="22"/>
        </w:rPr>
        <w:t>fenomena</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atau</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gejala</w:t>
      </w:r>
      <w:proofErr w:type="spellEnd"/>
      <w:r w:rsidRPr="00241522">
        <w:rPr>
          <w:rFonts w:ascii="Book Antiqua" w:hAnsi="Book Antiqua" w:cs="Times New Roman"/>
          <w:b w:val="0"/>
          <w:bCs w:val="0"/>
          <w:i w:val="0"/>
          <w:iCs w:val="0"/>
          <w:sz w:val="22"/>
          <w:szCs w:val="22"/>
        </w:rPr>
        <w:t xml:space="preserve"> yang </w:t>
      </w:r>
      <w:proofErr w:type="spellStart"/>
      <w:r w:rsidRPr="00241522">
        <w:rPr>
          <w:rFonts w:ascii="Book Antiqua" w:hAnsi="Book Antiqua" w:cs="Times New Roman"/>
          <w:b w:val="0"/>
          <w:bCs w:val="0"/>
          <w:i w:val="0"/>
          <w:iCs w:val="0"/>
          <w:sz w:val="22"/>
          <w:szCs w:val="22"/>
        </w:rPr>
        <w:t>terjadi</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secara</w:t>
      </w:r>
      <w:proofErr w:type="spellEnd"/>
      <w:r w:rsidRPr="00241522">
        <w:rPr>
          <w:rFonts w:ascii="Book Antiqua" w:hAnsi="Book Antiqua" w:cs="Times New Roman"/>
          <w:b w:val="0"/>
          <w:bCs w:val="0"/>
          <w:i w:val="0"/>
          <w:iCs w:val="0"/>
          <w:sz w:val="22"/>
          <w:szCs w:val="22"/>
        </w:rPr>
        <w:t xml:space="preserve"> </w:t>
      </w:r>
      <w:proofErr w:type="spellStart"/>
      <w:r w:rsidRPr="00241522">
        <w:rPr>
          <w:rFonts w:ascii="Book Antiqua" w:hAnsi="Book Antiqua" w:cs="Times New Roman"/>
          <w:b w:val="0"/>
          <w:bCs w:val="0"/>
          <w:i w:val="0"/>
          <w:iCs w:val="0"/>
          <w:sz w:val="22"/>
          <w:szCs w:val="22"/>
        </w:rPr>
        <w:t>alami</w:t>
      </w:r>
      <w:proofErr w:type="spellEnd"/>
      <w:r w:rsidRPr="00241522">
        <w:rPr>
          <w:rFonts w:ascii="Book Antiqua" w:hAnsi="Book Antiqua" w:cs="Times New Roman"/>
          <w:b w:val="0"/>
          <w:bCs w:val="0"/>
          <w:i w:val="0"/>
          <w:iCs w:val="0"/>
          <w:sz w:val="22"/>
          <w:szCs w:val="22"/>
        </w:rPr>
        <w:t xml:space="preserve">. </w:t>
      </w:r>
    </w:p>
    <w:p w14:paraId="2CAAD363" w14:textId="77777777" w:rsidR="00C916E2" w:rsidRPr="00241522" w:rsidRDefault="00C916E2" w:rsidP="00D80825">
      <w:pPr>
        <w:ind w:left="142" w:right="-40"/>
        <w:jc w:val="both"/>
        <w:rPr>
          <w:rFonts w:ascii="Book Antiqua" w:eastAsia="Arial" w:hAnsi="Book Antiqua"/>
          <w:b/>
          <w:spacing w:val="-1"/>
          <w:sz w:val="22"/>
          <w:szCs w:val="22"/>
          <w:lang w:val="id-ID"/>
        </w:rPr>
      </w:pPr>
      <w:r w:rsidRPr="00241522">
        <w:rPr>
          <w:rFonts w:ascii="Book Antiqua" w:eastAsia="Arial" w:hAnsi="Book Antiqua"/>
          <w:b/>
          <w:spacing w:val="-1"/>
          <w:sz w:val="22"/>
          <w:szCs w:val="22"/>
          <w:lang w:val="id-ID"/>
        </w:rPr>
        <w:t xml:space="preserve">Tempat dan Waktu Penelitian </w:t>
      </w:r>
    </w:p>
    <w:p w14:paraId="56467224" w14:textId="5993BB0B" w:rsidR="004C4726" w:rsidRPr="00241522" w:rsidRDefault="004C4726" w:rsidP="00D80825">
      <w:pPr>
        <w:ind w:right="-40" w:firstLine="142"/>
        <w:jc w:val="both"/>
        <w:rPr>
          <w:rFonts w:ascii="Book Antiqua" w:hAnsi="Book Antiqua"/>
          <w:sz w:val="22"/>
          <w:szCs w:val="22"/>
        </w:rPr>
      </w:pPr>
      <w:r w:rsidRPr="00241522">
        <w:rPr>
          <w:rFonts w:ascii="Book Antiqua" w:hAnsi="Book Antiqua"/>
          <w:sz w:val="22"/>
          <w:szCs w:val="22"/>
        </w:rPr>
        <w:t xml:space="preserve">Penelitian </w:t>
      </w:r>
      <w:proofErr w:type="spellStart"/>
      <w:r w:rsidRPr="00241522">
        <w:rPr>
          <w:rFonts w:ascii="Book Antiqua" w:hAnsi="Book Antiqua"/>
          <w:sz w:val="22"/>
          <w:szCs w:val="22"/>
        </w:rPr>
        <w:t>ini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akan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dilaksanakan</w:t>
      </w:r>
      <w:proofErr w:type="spellEnd"/>
      <w:r w:rsidRPr="00241522">
        <w:rPr>
          <w:rFonts w:ascii="Book Antiqua" w:hAnsi="Book Antiqua"/>
          <w:sz w:val="22"/>
          <w:szCs w:val="22"/>
        </w:rPr>
        <w:t xml:space="preserve"> di PT. Signal </w:t>
      </w:r>
      <w:proofErr w:type="spellStart"/>
      <w:r w:rsidRPr="00241522">
        <w:rPr>
          <w:rFonts w:ascii="Book Antiqua" w:hAnsi="Book Antiqua"/>
          <w:sz w:val="22"/>
          <w:szCs w:val="22"/>
        </w:rPr>
        <w:t>Niaga</w:t>
      </w:r>
      <w:proofErr w:type="spellEnd"/>
      <w:r w:rsidRPr="00241522">
        <w:rPr>
          <w:rFonts w:ascii="Book Antiqua" w:hAnsi="Book Antiqua"/>
          <w:sz w:val="22"/>
          <w:szCs w:val="22"/>
        </w:rPr>
        <w:t xml:space="preserve"> Indonesia, </w:t>
      </w:r>
      <w:proofErr w:type="spellStart"/>
      <w:r w:rsidRPr="00241522">
        <w:rPr>
          <w:rFonts w:ascii="Book Antiqua" w:hAnsi="Book Antiqua"/>
          <w:sz w:val="22"/>
          <w:szCs w:val="22"/>
        </w:rPr>
        <w:t>sebuah</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perusahaan</w:t>
      </w:r>
      <w:proofErr w:type="spellEnd"/>
      <w:r w:rsidRPr="00241522">
        <w:rPr>
          <w:rFonts w:ascii="Book Antiqua" w:hAnsi="Book Antiqua"/>
          <w:sz w:val="22"/>
          <w:szCs w:val="22"/>
        </w:rPr>
        <w:t xml:space="preserve"> yang </w:t>
      </w:r>
      <w:proofErr w:type="spellStart"/>
      <w:r w:rsidRPr="00241522">
        <w:rPr>
          <w:rFonts w:ascii="Book Antiqua" w:hAnsi="Book Antiqua"/>
          <w:sz w:val="22"/>
          <w:szCs w:val="22"/>
        </w:rPr>
        <w:t>bergerak</w:t>
      </w:r>
      <w:proofErr w:type="spellEnd"/>
      <w:r w:rsidRPr="00241522">
        <w:rPr>
          <w:rFonts w:ascii="Book Antiqua" w:hAnsi="Book Antiqua"/>
          <w:sz w:val="22"/>
          <w:szCs w:val="22"/>
        </w:rPr>
        <w:t xml:space="preserve"> di </w:t>
      </w:r>
      <w:proofErr w:type="spellStart"/>
      <w:r w:rsidRPr="00241522">
        <w:rPr>
          <w:rFonts w:ascii="Book Antiqua" w:hAnsi="Book Antiqua"/>
          <w:sz w:val="22"/>
          <w:szCs w:val="22"/>
        </w:rPr>
        <w:t>bidang</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distribusi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kemasan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makanan</w:t>
      </w:r>
      <w:proofErr w:type="spellEnd"/>
      <w:r w:rsidRPr="00241522">
        <w:rPr>
          <w:rFonts w:ascii="Book Antiqua" w:hAnsi="Book Antiqua"/>
          <w:sz w:val="22"/>
          <w:szCs w:val="22"/>
        </w:rPr>
        <w:t xml:space="preserve"> dan </w:t>
      </w:r>
      <w:proofErr w:type="spellStart"/>
      <w:r w:rsidRPr="00241522">
        <w:rPr>
          <w:rFonts w:ascii="Book Antiqua" w:hAnsi="Book Antiqua"/>
          <w:sz w:val="22"/>
          <w:szCs w:val="22"/>
        </w:rPr>
        <w:t>minuman</w:t>
      </w:r>
      <w:proofErr w:type="spellEnd"/>
      <w:r w:rsidRPr="00241522">
        <w:rPr>
          <w:rFonts w:ascii="Book Antiqua" w:hAnsi="Book Antiqua"/>
          <w:sz w:val="22"/>
          <w:szCs w:val="22"/>
        </w:rPr>
        <w:t xml:space="preserve">, yang </w:t>
      </w:r>
      <w:proofErr w:type="spellStart"/>
      <w:r w:rsidRPr="00241522">
        <w:rPr>
          <w:rFonts w:ascii="Book Antiqua" w:hAnsi="Book Antiqua"/>
          <w:sz w:val="22"/>
          <w:szCs w:val="22"/>
        </w:rPr>
        <w:t>menyediakan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kemasan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sesuai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dengan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permintaan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pelanggan</w:t>
      </w:r>
      <w:proofErr w:type="spellEnd"/>
      <w:r w:rsidRPr="00241522">
        <w:rPr>
          <w:rFonts w:ascii="Book Antiqua" w:hAnsi="Book Antiqua"/>
          <w:sz w:val="22"/>
          <w:szCs w:val="22"/>
        </w:rPr>
        <w:t xml:space="preserve">. Perusahaan </w:t>
      </w:r>
      <w:proofErr w:type="spellStart"/>
      <w:r w:rsidRPr="00241522">
        <w:rPr>
          <w:rFonts w:ascii="Book Antiqua" w:hAnsi="Book Antiqua"/>
          <w:sz w:val="22"/>
          <w:szCs w:val="22"/>
        </w:rPr>
        <w:t>ini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berlokasi</w:t>
      </w:r>
      <w:proofErr w:type="spellEnd"/>
      <w:r w:rsidRPr="00241522">
        <w:rPr>
          <w:rFonts w:ascii="Book Antiqua" w:hAnsi="Book Antiqua"/>
          <w:sz w:val="22"/>
          <w:szCs w:val="22"/>
        </w:rPr>
        <w:t xml:space="preserve"> di Jl. Raya </w:t>
      </w:r>
      <w:proofErr w:type="spellStart"/>
      <w:r w:rsidRPr="00241522">
        <w:rPr>
          <w:rFonts w:ascii="Book Antiqua" w:hAnsi="Book Antiqua"/>
          <w:sz w:val="22"/>
          <w:szCs w:val="22"/>
        </w:rPr>
        <w:t>Banjarsugihan</w:t>
      </w:r>
      <w:proofErr w:type="spellEnd"/>
      <w:r w:rsidRPr="00241522">
        <w:rPr>
          <w:rFonts w:ascii="Book Antiqua" w:hAnsi="Book Antiqua"/>
          <w:sz w:val="22"/>
          <w:szCs w:val="22"/>
        </w:rPr>
        <w:t xml:space="preserve"> No. 15B, Banjar </w:t>
      </w:r>
      <w:proofErr w:type="spellStart"/>
      <w:r w:rsidRPr="00241522">
        <w:rPr>
          <w:rFonts w:ascii="Book Antiqua" w:hAnsi="Book Antiqua"/>
          <w:sz w:val="22"/>
          <w:szCs w:val="22"/>
        </w:rPr>
        <w:t>Sugihan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Kec</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Tandes</w:t>
      </w:r>
      <w:proofErr w:type="spellEnd"/>
      <w:r w:rsidRPr="00241522">
        <w:rPr>
          <w:rFonts w:ascii="Book Antiqua" w:hAnsi="Book Antiqua"/>
          <w:sz w:val="22"/>
          <w:szCs w:val="22"/>
        </w:rPr>
        <w:t xml:space="preserve">, Surabaya, Jawa Timur. Tujuan </w:t>
      </w:r>
      <w:proofErr w:type="spellStart"/>
      <w:r w:rsidRPr="00241522">
        <w:rPr>
          <w:rFonts w:ascii="Book Antiqua" w:hAnsi="Book Antiqua"/>
          <w:sz w:val="22"/>
          <w:szCs w:val="22"/>
        </w:rPr>
        <w:t>dari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penelitian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ini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adalah</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untuk</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mengetahui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pengaruh</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penerapan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sistem</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informasi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akuntansi</w:t>
      </w:r>
      <w:proofErr w:type="spellEnd"/>
      <w:r w:rsidRPr="00241522">
        <w:rPr>
          <w:rFonts w:ascii="Book Antiqua" w:hAnsi="Book Antiqua"/>
          <w:sz w:val="22"/>
          <w:szCs w:val="22"/>
        </w:rPr>
        <w:t xml:space="preserve"> dan </w:t>
      </w:r>
      <w:proofErr w:type="spellStart"/>
      <w:r w:rsidRPr="00241522">
        <w:rPr>
          <w:rFonts w:ascii="Book Antiqua" w:hAnsi="Book Antiqua"/>
          <w:sz w:val="22"/>
          <w:szCs w:val="22"/>
        </w:rPr>
        <w:t>pengendalian</w:t>
      </w:r>
      <w:proofErr w:type="spellEnd"/>
      <w:r w:rsidRPr="00241522">
        <w:rPr>
          <w:rFonts w:ascii="Book Antiqua" w:hAnsi="Book Antiqua"/>
          <w:sz w:val="22"/>
          <w:szCs w:val="22"/>
        </w:rPr>
        <w:t xml:space="preserve"> internal </w:t>
      </w:r>
      <w:proofErr w:type="spellStart"/>
      <w:r w:rsidRPr="00241522">
        <w:rPr>
          <w:rFonts w:ascii="Book Antiqua" w:hAnsi="Book Antiqua"/>
          <w:sz w:val="22"/>
          <w:szCs w:val="22"/>
        </w:rPr>
        <w:t>terhadap</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pengelolaan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persediaan</w:t>
      </w:r>
      <w:proofErr w:type="spellEnd"/>
      <w:r w:rsidRPr="00241522">
        <w:rPr>
          <w:rFonts w:ascii="Book Antiqua" w:hAnsi="Book Antiqua"/>
          <w:sz w:val="22"/>
          <w:szCs w:val="22"/>
        </w:rPr>
        <w:t xml:space="preserve">. Penelitian </w:t>
      </w:r>
      <w:proofErr w:type="spellStart"/>
      <w:r w:rsidRPr="00241522">
        <w:rPr>
          <w:rFonts w:ascii="Book Antiqua" w:hAnsi="Book Antiqua"/>
          <w:sz w:val="22"/>
          <w:szCs w:val="22"/>
        </w:rPr>
        <w:t>ini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akan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berlangsung</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selama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tiga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bulan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dimulai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dari</w:t>
      </w:r>
      <w:proofErr w:type="spellEnd"/>
      <w:r w:rsidRPr="00241522">
        <w:rPr>
          <w:rFonts w:ascii="Book Antiqua" w:hAnsi="Book Antiqua"/>
          <w:sz w:val="22"/>
          <w:szCs w:val="22"/>
        </w:rPr>
        <w:t xml:space="preserve"> Oktober 2024 </w:t>
      </w:r>
      <w:proofErr w:type="spellStart"/>
      <w:r w:rsidRPr="00241522">
        <w:rPr>
          <w:rFonts w:ascii="Book Antiqua" w:hAnsi="Book Antiqua"/>
          <w:sz w:val="22"/>
          <w:szCs w:val="22"/>
        </w:rPr>
        <w:t>hingga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Desember</w:t>
      </w:r>
      <w:proofErr w:type="spellEnd"/>
      <w:r w:rsidRPr="00241522">
        <w:rPr>
          <w:rFonts w:ascii="Book Antiqua" w:hAnsi="Book Antiqua"/>
          <w:sz w:val="22"/>
          <w:szCs w:val="22"/>
        </w:rPr>
        <w:t xml:space="preserve"> 2024.</w:t>
      </w:r>
    </w:p>
    <w:p w14:paraId="5638389D" w14:textId="77777777" w:rsidR="004C4726" w:rsidRPr="00241522" w:rsidRDefault="004C4726" w:rsidP="00D80825">
      <w:pPr>
        <w:ind w:right="-40" w:firstLine="142"/>
        <w:jc w:val="both"/>
        <w:rPr>
          <w:rFonts w:ascii="Book Antiqua" w:hAnsi="Book Antiqua"/>
          <w:b/>
          <w:bCs/>
          <w:sz w:val="22"/>
          <w:szCs w:val="22"/>
        </w:rPr>
      </w:pPr>
      <w:r w:rsidRPr="00241522">
        <w:rPr>
          <w:rFonts w:ascii="Book Antiqua" w:hAnsi="Book Antiqua"/>
          <w:b/>
          <w:bCs/>
          <w:sz w:val="22"/>
          <w:szCs w:val="22"/>
        </w:rPr>
        <w:t xml:space="preserve">Jenis dan </w:t>
      </w:r>
      <w:proofErr w:type="spellStart"/>
      <w:r w:rsidRPr="00241522">
        <w:rPr>
          <w:rFonts w:ascii="Book Antiqua" w:hAnsi="Book Antiqua"/>
          <w:b/>
          <w:bCs/>
          <w:sz w:val="22"/>
          <w:szCs w:val="22"/>
        </w:rPr>
        <w:t>Sumber</w:t>
      </w:r>
      <w:proofErr w:type="spellEnd"/>
      <w:r w:rsidRPr="00241522">
        <w:rPr>
          <w:rFonts w:ascii="Book Antiqua" w:hAnsi="Book Antiqua"/>
          <w:b/>
          <w:bCs/>
          <w:sz w:val="22"/>
          <w:szCs w:val="22"/>
        </w:rPr>
        <w:t xml:space="preserve"> Data </w:t>
      </w:r>
    </w:p>
    <w:p w14:paraId="21D01C60" w14:textId="38C43B6C" w:rsidR="004C4726" w:rsidRPr="00241522" w:rsidRDefault="004C4726" w:rsidP="00D80825">
      <w:pPr>
        <w:ind w:right="-40"/>
        <w:jc w:val="both"/>
        <w:rPr>
          <w:rFonts w:ascii="Book Antiqua" w:hAnsi="Book Antiqua"/>
          <w:sz w:val="22"/>
          <w:szCs w:val="22"/>
        </w:rPr>
      </w:pPr>
      <w:r w:rsidRPr="00241522">
        <w:rPr>
          <w:rFonts w:ascii="Book Antiqua" w:hAnsi="Book Antiqua"/>
          <w:sz w:val="22"/>
          <w:szCs w:val="22"/>
        </w:rPr>
        <w:t xml:space="preserve"> </w:t>
      </w:r>
      <w:r w:rsidRPr="00241522">
        <w:rPr>
          <w:rFonts w:ascii="Book Antiqua" w:hAnsi="Book Antiqua"/>
          <w:sz w:val="22"/>
          <w:szCs w:val="22"/>
        </w:rPr>
        <w:tab/>
        <w:t xml:space="preserve">Jenis data yang </w:t>
      </w:r>
      <w:proofErr w:type="spellStart"/>
      <w:r w:rsidRPr="00241522">
        <w:rPr>
          <w:rFonts w:ascii="Book Antiqua" w:hAnsi="Book Antiqua"/>
          <w:sz w:val="22"/>
          <w:szCs w:val="22"/>
        </w:rPr>
        <w:t>digunakan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dalam</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penelitian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ini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adalah</w:t>
      </w:r>
      <w:proofErr w:type="spellEnd"/>
      <w:r w:rsidRPr="00241522">
        <w:rPr>
          <w:rFonts w:ascii="Book Antiqua" w:hAnsi="Book Antiqua"/>
          <w:sz w:val="22"/>
          <w:szCs w:val="22"/>
        </w:rPr>
        <w:t xml:space="preserve"> data </w:t>
      </w:r>
      <w:proofErr w:type="spellStart"/>
      <w:r w:rsidRPr="00241522">
        <w:rPr>
          <w:rFonts w:ascii="Book Antiqua" w:hAnsi="Book Antiqua"/>
          <w:sz w:val="22"/>
          <w:szCs w:val="22"/>
        </w:rPr>
        <w:t>kualitatif</w:t>
      </w:r>
      <w:proofErr w:type="spellEnd"/>
      <w:r w:rsidRPr="00241522">
        <w:rPr>
          <w:rFonts w:ascii="Book Antiqua" w:hAnsi="Book Antiqua"/>
          <w:sz w:val="22"/>
          <w:szCs w:val="22"/>
        </w:rPr>
        <w:t xml:space="preserve">. Data Primer </w:t>
      </w:r>
      <w:proofErr w:type="spellStart"/>
      <w:r w:rsidRPr="00241522">
        <w:rPr>
          <w:rFonts w:ascii="Book Antiqua" w:hAnsi="Book Antiqua"/>
          <w:sz w:val="22"/>
          <w:szCs w:val="22"/>
        </w:rPr>
        <w:t>merupakan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sumber</w:t>
      </w:r>
      <w:proofErr w:type="spellEnd"/>
      <w:r w:rsidRPr="00241522">
        <w:rPr>
          <w:rFonts w:ascii="Book Antiqua" w:hAnsi="Book Antiqua"/>
          <w:sz w:val="22"/>
          <w:szCs w:val="22"/>
        </w:rPr>
        <w:t xml:space="preserve"> data yang </w:t>
      </w:r>
      <w:proofErr w:type="spellStart"/>
      <w:r w:rsidRPr="00241522">
        <w:rPr>
          <w:rFonts w:ascii="Book Antiqua" w:hAnsi="Book Antiqua"/>
          <w:sz w:val="22"/>
          <w:szCs w:val="22"/>
        </w:rPr>
        <w:t>digunakan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dalam</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penelitian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ini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yaitu</w:t>
      </w:r>
      <w:proofErr w:type="spellEnd"/>
      <w:r w:rsidRPr="00241522">
        <w:rPr>
          <w:rFonts w:ascii="Book Antiqua" w:hAnsi="Book Antiqua"/>
          <w:sz w:val="22"/>
          <w:szCs w:val="22"/>
        </w:rPr>
        <w:t xml:space="preserve"> data yang </w:t>
      </w:r>
      <w:proofErr w:type="spellStart"/>
      <w:r w:rsidRPr="00241522">
        <w:rPr>
          <w:rFonts w:ascii="Book Antiqua" w:hAnsi="Book Antiqua"/>
          <w:sz w:val="22"/>
          <w:szCs w:val="22"/>
        </w:rPr>
        <w:t>diperoleh</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secara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langsung</w:t>
      </w:r>
      <w:proofErr w:type="spellEnd"/>
      <w:r w:rsidRPr="00241522">
        <w:rPr>
          <w:rFonts w:ascii="Book Antiqua" w:hAnsi="Book Antiqua"/>
          <w:sz w:val="22"/>
          <w:szCs w:val="22"/>
        </w:rPr>
        <w:t xml:space="preserve"> di </w:t>
      </w:r>
      <w:proofErr w:type="spellStart"/>
      <w:proofErr w:type="gramStart"/>
      <w:r w:rsidRPr="00241522">
        <w:rPr>
          <w:rFonts w:ascii="Book Antiqua" w:hAnsi="Book Antiqua"/>
          <w:sz w:val="22"/>
          <w:szCs w:val="22"/>
        </w:rPr>
        <w:t>PT.Signal</w:t>
      </w:r>
      <w:proofErr w:type="spellEnd"/>
      <w:proofErr w:type="gramEnd"/>
      <w:r w:rsidRPr="00241522">
        <w:rPr>
          <w:rFonts w:ascii="Book Antiqua" w:hAnsi="Book Antiqua"/>
          <w:sz w:val="22"/>
          <w:szCs w:val="22"/>
        </w:rPr>
        <w:t xml:space="preserve"> </w:t>
      </w:r>
      <w:proofErr w:type="spellStart"/>
      <w:r w:rsidRPr="00241522">
        <w:rPr>
          <w:rFonts w:ascii="Book Antiqua" w:hAnsi="Book Antiqua"/>
          <w:sz w:val="22"/>
          <w:szCs w:val="22"/>
        </w:rPr>
        <w:t>Niaga</w:t>
      </w:r>
      <w:proofErr w:type="spellEnd"/>
      <w:r w:rsidRPr="00241522">
        <w:rPr>
          <w:rFonts w:ascii="Book Antiqua" w:hAnsi="Book Antiqua"/>
          <w:sz w:val="22"/>
          <w:szCs w:val="22"/>
        </w:rPr>
        <w:t xml:space="preserve"> Indonesia . Metode </w:t>
      </w:r>
      <w:proofErr w:type="spellStart"/>
      <w:r w:rsidRPr="00241522">
        <w:rPr>
          <w:rFonts w:ascii="Book Antiqua" w:hAnsi="Book Antiqua"/>
          <w:sz w:val="22"/>
          <w:szCs w:val="22"/>
        </w:rPr>
        <w:t>Pengumpulan</w:t>
      </w:r>
      <w:proofErr w:type="spellEnd"/>
      <w:r w:rsidRPr="00241522">
        <w:rPr>
          <w:rFonts w:ascii="Book Antiqua" w:hAnsi="Book Antiqua"/>
          <w:sz w:val="22"/>
          <w:szCs w:val="22"/>
        </w:rPr>
        <w:t xml:space="preserve"> Data yang </w:t>
      </w:r>
      <w:proofErr w:type="spellStart"/>
      <w:r w:rsidRPr="00241522">
        <w:rPr>
          <w:rFonts w:ascii="Book Antiqua" w:hAnsi="Book Antiqua"/>
          <w:sz w:val="22"/>
          <w:szCs w:val="22"/>
        </w:rPr>
        <w:t>digunakan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dalam</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penelitian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ini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Pertama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Dokumentasi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dengan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cara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pengumpulan</w:t>
      </w:r>
      <w:proofErr w:type="spellEnd"/>
      <w:r w:rsidRPr="00241522">
        <w:rPr>
          <w:rFonts w:ascii="Book Antiqua" w:hAnsi="Book Antiqua"/>
          <w:sz w:val="22"/>
          <w:szCs w:val="22"/>
        </w:rPr>
        <w:t xml:space="preserve"> data yang </w:t>
      </w:r>
      <w:proofErr w:type="spellStart"/>
      <w:r w:rsidRPr="00241522">
        <w:rPr>
          <w:rFonts w:ascii="Book Antiqua" w:hAnsi="Book Antiqua"/>
          <w:sz w:val="22"/>
          <w:szCs w:val="22"/>
        </w:rPr>
        <w:t>didapat</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dari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mengumpulkan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informasi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dari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catatan</w:t>
      </w:r>
      <w:proofErr w:type="spellEnd"/>
      <w:r w:rsidRPr="00241522">
        <w:rPr>
          <w:rFonts w:ascii="Book Antiqua" w:hAnsi="Book Antiqua"/>
          <w:sz w:val="22"/>
          <w:szCs w:val="22"/>
        </w:rPr>
        <w:t xml:space="preserve"> dan </w:t>
      </w:r>
      <w:proofErr w:type="spellStart"/>
      <w:r w:rsidRPr="00241522">
        <w:rPr>
          <w:rFonts w:ascii="Book Antiqua" w:hAnsi="Book Antiqua"/>
          <w:sz w:val="22"/>
          <w:szCs w:val="22"/>
        </w:rPr>
        <w:t>dokumen</w:t>
      </w:r>
      <w:proofErr w:type="spellEnd"/>
      <w:r w:rsidRPr="00241522">
        <w:rPr>
          <w:rFonts w:ascii="Book Antiqua" w:hAnsi="Book Antiqua"/>
          <w:sz w:val="22"/>
          <w:szCs w:val="22"/>
        </w:rPr>
        <w:t xml:space="preserve"> PT. Signal </w:t>
      </w:r>
      <w:proofErr w:type="spellStart"/>
      <w:r w:rsidRPr="00241522">
        <w:rPr>
          <w:rFonts w:ascii="Book Antiqua" w:hAnsi="Book Antiqua"/>
          <w:sz w:val="22"/>
          <w:szCs w:val="22"/>
        </w:rPr>
        <w:t>Niaga</w:t>
      </w:r>
      <w:proofErr w:type="spellEnd"/>
      <w:r w:rsidRPr="00241522">
        <w:rPr>
          <w:rFonts w:ascii="Book Antiqua" w:hAnsi="Book Antiqua"/>
          <w:sz w:val="22"/>
          <w:szCs w:val="22"/>
        </w:rPr>
        <w:t xml:space="preserve"> Indonesia yang </w:t>
      </w:r>
      <w:proofErr w:type="spellStart"/>
      <w:r w:rsidRPr="00241522">
        <w:rPr>
          <w:rFonts w:ascii="Book Antiqua" w:hAnsi="Book Antiqua"/>
          <w:sz w:val="22"/>
          <w:szCs w:val="22"/>
        </w:rPr>
        <w:t>terkait</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dengan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Sistem</w:t>
      </w:r>
      <w:proofErr w:type="spellEnd"/>
      <w:r w:rsidRPr="00241522">
        <w:rPr>
          <w:rFonts w:ascii="Book Antiqua" w:hAnsi="Book Antiqua"/>
          <w:sz w:val="22"/>
          <w:szCs w:val="22"/>
        </w:rPr>
        <w:t xml:space="preserve"> </w:t>
      </w:r>
      <w:proofErr w:type="spellStart"/>
      <w:proofErr w:type="gramStart"/>
      <w:r w:rsidRPr="00241522">
        <w:rPr>
          <w:rFonts w:ascii="Book Antiqua" w:hAnsi="Book Antiqua"/>
          <w:sz w:val="22"/>
          <w:szCs w:val="22"/>
        </w:rPr>
        <w:t>Informasi,Pengendalian</w:t>
      </w:r>
      <w:proofErr w:type="spellEnd"/>
      <w:proofErr w:type="gramEnd"/>
      <w:r w:rsidRPr="00241522">
        <w:rPr>
          <w:rFonts w:ascii="Book Antiqua" w:hAnsi="Book Antiqua"/>
          <w:sz w:val="22"/>
          <w:szCs w:val="22"/>
        </w:rPr>
        <w:t xml:space="preserve"> Internal dan </w:t>
      </w:r>
      <w:proofErr w:type="spellStart"/>
      <w:r w:rsidRPr="00241522">
        <w:rPr>
          <w:rFonts w:ascii="Book Antiqua" w:hAnsi="Book Antiqua"/>
          <w:sz w:val="22"/>
          <w:szCs w:val="22"/>
        </w:rPr>
        <w:t>Pengelolaan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Persediaan</w:t>
      </w:r>
      <w:proofErr w:type="spellEnd"/>
      <w:r w:rsidRPr="00241522">
        <w:rPr>
          <w:rFonts w:ascii="Book Antiqua" w:hAnsi="Book Antiqua"/>
          <w:sz w:val="22"/>
          <w:szCs w:val="22"/>
        </w:rPr>
        <w:t xml:space="preserve"> , </w:t>
      </w:r>
      <w:proofErr w:type="spellStart"/>
      <w:r w:rsidRPr="00241522">
        <w:rPr>
          <w:rFonts w:ascii="Book Antiqua" w:hAnsi="Book Antiqua"/>
          <w:sz w:val="22"/>
          <w:szCs w:val="22"/>
        </w:rPr>
        <w:t>Kedua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Wawancara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yaitu</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pertemuan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diantara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peneliti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dengan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subjek</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untuk</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bertukar</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informasi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dengan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melakukan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tanya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jawab</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secara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tatap</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muka</w:t>
      </w:r>
      <w:proofErr w:type="spellEnd"/>
      <w:r w:rsidRPr="00241522">
        <w:rPr>
          <w:rFonts w:ascii="Book Antiqua" w:hAnsi="Book Antiqua"/>
          <w:sz w:val="22"/>
          <w:szCs w:val="22"/>
        </w:rPr>
        <w:t>..</w:t>
      </w:r>
    </w:p>
    <w:p w14:paraId="62D162EF" w14:textId="77777777" w:rsidR="004C4726" w:rsidRPr="00241522" w:rsidRDefault="004C4726" w:rsidP="00D80825">
      <w:pPr>
        <w:ind w:right="-40" w:firstLine="142"/>
        <w:jc w:val="both"/>
        <w:rPr>
          <w:rFonts w:ascii="Book Antiqua" w:hAnsi="Book Antiqua"/>
          <w:sz w:val="22"/>
          <w:szCs w:val="22"/>
        </w:rPr>
      </w:pPr>
    </w:p>
    <w:p w14:paraId="67C98043" w14:textId="64BC285A" w:rsidR="00F07F87" w:rsidRPr="00241522" w:rsidRDefault="00A16093" w:rsidP="00271163">
      <w:pPr>
        <w:spacing w:line="360" w:lineRule="auto"/>
        <w:ind w:right="-40"/>
        <w:jc w:val="both"/>
        <w:rPr>
          <w:rFonts w:ascii="Book Antiqua" w:eastAsia="Arial" w:hAnsi="Book Antiqua"/>
          <w:sz w:val="22"/>
          <w:szCs w:val="22"/>
          <w:lang w:val="id-ID"/>
        </w:rPr>
      </w:pPr>
      <w:r w:rsidRPr="00241522">
        <w:rPr>
          <w:rFonts w:ascii="Book Antiqua" w:eastAsia="Arial" w:hAnsi="Book Antiqua"/>
          <w:b/>
          <w:spacing w:val="-1"/>
          <w:sz w:val="22"/>
          <w:szCs w:val="22"/>
        </w:rPr>
        <w:t>H</w:t>
      </w:r>
      <w:r w:rsidRPr="00241522">
        <w:rPr>
          <w:rFonts w:ascii="Book Antiqua" w:eastAsia="Arial" w:hAnsi="Book Antiqua"/>
          <w:b/>
          <w:spacing w:val="-6"/>
          <w:sz w:val="22"/>
          <w:szCs w:val="22"/>
        </w:rPr>
        <w:t>A</w:t>
      </w:r>
      <w:r w:rsidRPr="00241522">
        <w:rPr>
          <w:rFonts w:ascii="Book Antiqua" w:eastAsia="Arial" w:hAnsi="Book Antiqua"/>
          <w:b/>
          <w:spacing w:val="2"/>
          <w:sz w:val="22"/>
          <w:szCs w:val="22"/>
        </w:rPr>
        <w:t>S</w:t>
      </w:r>
      <w:r w:rsidRPr="00241522">
        <w:rPr>
          <w:rFonts w:ascii="Book Antiqua" w:eastAsia="Arial" w:hAnsi="Book Antiqua"/>
          <w:b/>
          <w:spacing w:val="-4"/>
          <w:sz w:val="22"/>
          <w:szCs w:val="22"/>
        </w:rPr>
        <w:t>I</w:t>
      </w:r>
      <w:r w:rsidRPr="00241522">
        <w:rPr>
          <w:rFonts w:ascii="Book Antiqua" w:eastAsia="Arial" w:hAnsi="Book Antiqua"/>
          <w:b/>
          <w:sz w:val="22"/>
          <w:szCs w:val="22"/>
        </w:rPr>
        <w:t>L</w:t>
      </w:r>
      <w:r w:rsidRPr="00241522">
        <w:rPr>
          <w:rFonts w:ascii="Book Antiqua" w:eastAsia="Arial" w:hAnsi="Book Antiqua"/>
          <w:b/>
          <w:spacing w:val="1"/>
          <w:sz w:val="22"/>
          <w:szCs w:val="22"/>
        </w:rPr>
        <w:t xml:space="preserve"> </w:t>
      </w:r>
      <w:r w:rsidRPr="00241522">
        <w:rPr>
          <w:rFonts w:ascii="Book Antiqua" w:eastAsia="Arial" w:hAnsi="Book Antiqua"/>
          <w:b/>
          <w:spacing w:val="4"/>
          <w:sz w:val="22"/>
          <w:szCs w:val="22"/>
        </w:rPr>
        <w:t>D</w:t>
      </w:r>
      <w:r w:rsidRPr="00241522">
        <w:rPr>
          <w:rFonts w:ascii="Book Antiqua" w:eastAsia="Arial" w:hAnsi="Book Antiqua"/>
          <w:b/>
          <w:spacing w:val="-6"/>
          <w:sz w:val="22"/>
          <w:szCs w:val="22"/>
        </w:rPr>
        <w:t>A</w:t>
      </w:r>
      <w:r w:rsidRPr="00241522">
        <w:rPr>
          <w:rFonts w:ascii="Book Antiqua" w:eastAsia="Arial" w:hAnsi="Book Antiqua"/>
          <w:b/>
          <w:sz w:val="22"/>
          <w:szCs w:val="22"/>
        </w:rPr>
        <w:t xml:space="preserve">N </w:t>
      </w:r>
      <w:r w:rsidRPr="00241522">
        <w:rPr>
          <w:rFonts w:ascii="Book Antiqua" w:eastAsia="Arial" w:hAnsi="Book Antiqua"/>
          <w:b/>
          <w:spacing w:val="2"/>
          <w:sz w:val="22"/>
          <w:szCs w:val="22"/>
        </w:rPr>
        <w:t>P</w:t>
      </w:r>
      <w:r w:rsidRPr="00241522">
        <w:rPr>
          <w:rFonts w:ascii="Book Antiqua" w:eastAsia="Arial" w:hAnsi="Book Antiqua"/>
          <w:b/>
          <w:spacing w:val="6"/>
          <w:sz w:val="22"/>
          <w:szCs w:val="22"/>
        </w:rPr>
        <w:t>E</w:t>
      </w:r>
      <w:r w:rsidRPr="00241522">
        <w:rPr>
          <w:rFonts w:ascii="Book Antiqua" w:eastAsia="Arial" w:hAnsi="Book Antiqua"/>
          <w:b/>
          <w:spacing w:val="-6"/>
          <w:sz w:val="22"/>
          <w:szCs w:val="22"/>
        </w:rPr>
        <w:t>M</w:t>
      </w:r>
      <w:r w:rsidRPr="00241522">
        <w:rPr>
          <w:rFonts w:ascii="Book Antiqua" w:eastAsia="Arial" w:hAnsi="Book Antiqua"/>
          <w:b/>
          <w:spacing w:val="4"/>
          <w:sz w:val="22"/>
          <w:szCs w:val="22"/>
        </w:rPr>
        <w:t>B</w:t>
      </w:r>
      <w:r w:rsidRPr="00241522">
        <w:rPr>
          <w:rFonts w:ascii="Book Antiqua" w:eastAsia="Arial" w:hAnsi="Book Antiqua"/>
          <w:b/>
          <w:spacing w:val="-6"/>
          <w:sz w:val="22"/>
          <w:szCs w:val="22"/>
        </w:rPr>
        <w:t>A</w:t>
      </w:r>
      <w:r w:rsidRPr="00241522">
        <w:rPr>
          <w:rFonts w:ascii="Book Antiqua" w:eastAsia="Arial" w:hAnsi="Book Antiqua"/>
          <w:b/>
          <w:spacing w:val="4"/>
          <w:sz w:val="22"/>
          <w:szCs w:val="22"/>
        </w:rPr>
        <w:t>H</w:t>
      </w:r>
      <w:r w:rsidRPr="00241522">
        <w:rPr>
          <w:rFonts w:ascii="Book Antiqua" w:eastAsia="Arial" w:hAnsi="Book Antiqua"/>
          <w:b/>
          <w:spacing w:val="-11"/>
          <w:sz w:val="22"/>
          <w:szCs w:val="22"/>
        </w:rPr>
        <w:t>A</w:t>
      </w:r>
      <w:r w:rsidRPr="00241522">
        <w:rPr>
          <w:rFonts w:ascii="Book Antiqua" w:eastAsia="Arial" w:hAnsi="Book Antiqua"/>
          <w:b/>
          <w:spacing w:val="11"/>
          <w:sz w:val="22"/>
          <w:szCs w:val="22"/>
        </w:rPr>
        <w:t>S</w:t>
      </w:r>
      <w:r w:rsidRPr="00241522">
        <w:rPr>
          <w:rFonts w:ascii="Book Antiqua" w:eastAsia="Arial" w:hAnsi="Book Antiqua"/>
          <w:b/>
          <w:spacing w:val="-6"/>
          <w:sz w:val="22"/>
          <w:szCs w:val="22"/>
        </w:rPr>
        <w:t>A</w:t>
      </w:r>
      <w:r w:rsidRPr="00241522">
        <w:rPr>
          <w:rFonts w:ascii="Book Antiqua" w:eastAsia="Arial" w:hAnsi="Book Antiqua"/>
          <w:b/>
          <w:sz w:val="22"/>
          <w:szCs w:val="22"/>
        </w:rPr>
        <w:t>N</w:t>
      </w:r>
    </w:p>
    <w:p w14:paraId="0B256679" w14:textId="77777777" w:rsidR="00271163" w:rsidRPr="00241522" w:rsidRDefault="00271163" w:rsidP="00D80825">
      <w:pPr>
        <w:jc w:val="both"/>
        <w:rPr>
          <w:rFonts w:ascii="Book Antiqua" w:hAnsi="Book Antiqua"/>
          <w:b/>
          <w:bCs/>
          <w:sz w:val="22"/>
          <w:szCs w:val="22"/>
          <w:lang w:val="en-ID"/>
        </w:rPr>
      </w:pPr>
      <w:proofErr w:type="spellStart"/>
      <w:r w:rsidRPr="00241522">
        <w:rPr>
          <w:rFonts w:ascii="Book Antiqua" w:hAnsi="Book Antiqua"/>
          <w:b/>
          <w:bCs/>
          <w:sz w:val="22"/>
          <w:szCs w:val="22"/>
          <w:lang w:val="en-ID"/>
        </w:rPr>
        <w:t>Sistem</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Pencatatan</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Pembukuan</w:t>
      </w:r>
      <w:proofErr w:type="spellEnd"/>
      <w:r w:rsidRPr="00241522">
        <w:rPr>
          <w:rFonts w:ascii="Book Antiqua" w:hAnsi="Book Antiqua"/>
          <w:b/>
          <w:bCs/>
          <w:sz w:val="22"/>
          <w:szCs w:val="22"/>
          <w:lang w:val="en-ID"/>
        </w:rPr>
        <w:t xml:space="preserve"> di PT. Signal </w:t>
      </w:r>
      <w:proofErr w:type="spellStart"/>
      <w:r w:rsidRPr="00241522">
        <w:rPr>
          <w:rFonts w:ascii="Book Antiqua" w:hAnsi="Book Antiqua"/>
          <w:b/>
          <w:bCs/>
          <w:sz w:val="22"/>
          <w:szCs w:val="22"/>
          <w:lang w:val="en-ID"/>
        </w:rPr>
        <w:t>Niaga</w:t>
      </w:r>
      <w:proofErr w:type="spellEnd"/>
      <w:r w:rsidRPr="00241522">
        <w:rPr>
          <w:rFonts w:ascii="Book Antiqua" w:hAnsi="Book Antiqua"/>
          <w:b/>
          <w:bCs/>
          <w:sz w:val="22"/>
          <w:szCs w:val="22"/>
          <w:lang w:val="en-ID"/>
        </w:rPr>
        <w:t xml:space="preserve"> Indonesia</w:t>
      </w:r>
    </w:p>
    <w:p w14:paraId="6933DD82" w14:textId="137B75F5" w:rsidR="00BC5FD1" w:rsidRPr="00241522" w:rsidRDefault="00271163" w:rsidP="00D80825">
      <w:pPr>
        <w:ind w:firstLine="720"/>
        <w:jc w:val="both"/>
        <w:rPr>
          <w:rFonts w:ascii="Book Antiqua" w:hAnsi="Book Antiqua"/>
          <w:sz w:val="22"/>
          <w:szCs w:val="22"/>
          <w:lang w:val="en-ID"/>
        </w:rPr>
      </w:pPr>
      <w:proofErr w:type="spellStart"/>
      <w:r w:rsidRPr="00241522">
        <w:rPr>
          <w:rFonts w:ascii="Book Antiqua" w:hAnsi="Book Antiqua"/>
          <w:sz w:val="22"/>
          <w:szCs w:val="22"/>
          <w:lang w:val="en-ID"/>
        </w:rPr>
        <w:t>Berdasarkan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hasil</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wawancara</w:t>
      </w:r>
      <w:proofErr w:type="spellEnd"/>
      <w:r w:rsidRPr="00241522">
        <w:rPr>
          <w:rFonts w:ascii="Book Antiqua" w:hAnsi="Book Antiqua"/>
          <w:sz w:val="22"/>
          <w:szCs w:val="22"/>
          <w:lang w:val="en-ID"/>
        </w:rPr>
        <w:t xml:space="preserve">, PT. Signal </w:t>
      </w:r>
      <w:proofErr w:type="spellStart"/>
      <w:r w:rsidRPr="00241522">
        <w:rPr>
          <w:rFonts w:ascii="Book Antiqua" w:hAnsi="Book Antiqua"/>
          <w:sz w:val="22"/>
          <w:szCs w:val="22"/>
          <w:lang w:val="en-ID"/>
        </w:rPr>
        <w:t>Niaga</w:t>
      </w:r>
      <w:proofErr w:type="spellEnd"/>
      <w:r w:rsidRPr="00241522">
        <w:rPr>
          <w:rFonts w:ascii="Book Antiqua" w:hAnsi="Book Antiqua"/>
          <w:sz w:val="22"/>
          <w:szCs w:val="22"/>
          <w:lang w:val="en-ID"/>
        </w:rPr>
        <w:t xml:space="preserve"> Indonesia </w:t>
      </w:r>
      <w:proofErr w:type="spellStart"/>
      <w:r w:rsidRPr="00241522">
        <w:rPr>
          <w:rFonts w:ascii="Book Antiqua" w:hAnsi="Book Antiqua"/>
          <w:sz w:val="22"/>
          <w:szCs w:val="22"/>
          <w:lang w:val="en-ID"/>
        </w:rPr>
        <w:t>belum</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menambahkan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perangkat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lunak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khusus</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apa</w:t>
      </w:r>
      <w:proofErr w:type="spellEnd"/>
      <w:r w:rsidRPr="00241522">
        <w:rPr>
          <w:rFonts w:ascii="Book Antiqua" w:hAnsi="Book Antiqua"/>
          <w:sz w:val="22"/>
          <w:szCs w:val="22"/>
          <w:lang w:val="en-ID"/>
        </w:rPr>
        <w:t xml:space="preserve"> pun </w:t>
      </w:r>
      <w:proofErr w:type="spellStart"/>
      <w:r w:rsidRPr="00241522">
        <w:rPr>
          <w:rFonts w:ascii="Book Antiqua" w:hAnsi="Book Antiqua"/>
          <w:sz w:val="22"/>
          <w:szCs w:val="22"/>
          <w:lang w:val="en-ID"/>
        </w:rPr>
        <w:t>ke</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dalam</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sistem</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pembukuannya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Sebaliknya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perusahaan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menggunakan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pendekatan</w:t>
      </w:r>
      <w:proofErr w:type="spellEnd"/>
      <w:r w:rsidRPr="00241522">
        <w:rPr>
          <w:rFonts w:ascii="Book Antiqua" w:hAnsi="Book Antiqua"/>
          <w:sz w:val="22"/>
          <w:szCs w:val="22"/>
          <w:lang w:val="en-ID"/>
        </w:rPr>
        <w:t xml:space="preserve"> manual yang </w:t>
      </w:r>
      <w:proofErr w:type="spellStart"/>
      <w:r w:rsidRPr="00241522">
        <w:rPr>
          <w:rFonts w:ascii="Book Antiqua" w:hAnsi="Book Antiqua"/>
          <w:sz w:val="22"/>
          <w:szCs w:val="22"/>
          <w:lang w:val="en-ID"/>
        </w:rPr>
        <w:t>memanfaatkan</w:t>
      </w:r>
      <w:proofErr w:type="spellEnd"/>
      <w:r w:rsidRPr="00241522">
        <w:rPr>
          <w:rFonts w:ascii="Book Antiqua" w:hAnsi="Book Antiqua"/>
          <w:sz w:val="22"/>
          <w:szCs w:val="22"/>
          <w:lang w:val="en-ID"/>
        </w:rPr>
        <w:t xml:space="preserve"> program Microsoft Excel. </w:t>
      </w:r>
      <w:proofErr w:type="spellStart"/>
      <w:r w:rsidRPr="00241522">
        <w:rPr>
          <w:rFonts w:ascii="Book Antiqua" w:hAnsi="Book Antiqua"/>
          <w:sz w:val="22"/>
          <w:szCs w:val="22"/>
          <w:lang w:val="en-ID"/>
        </w:rPr>
        <w:t>Meskipun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demikian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perusahaan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telah</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mengambil</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langkah</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awal</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dengan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membuat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rumus</w:t>
      </w:r>
      <w:proofErr w:type="spellEnd"/>
      <w:r w:rsidRPr="00241522">
        <w:rPr>
          <w:rFonts w:ascii="Book Antiqua" w:hAnsi="Book Antiqua"/>
          <w:sz w:val="22"/>
          <w:szCs w:val="22"/>
          <w:lang w:val="en-ID"/>
        </w:rPr>
        <w:t xml:space="preserve"> Excel yang </w:t>
      </w:r>
      <w:proofErr w:type="spellStart"/>
      <w:r w:rsidRPr="00241522">
        <w:rPr>
          <w:rFonts w:ascii="Book Antiqua" w:hAnsi="Book Antiqua"/>
          <w:sz w:val="22"/>
          <w:szCs w:val="22"/>
          <w:lang w:val="en-ID"/>
        </w:rPr>
        <w:t>secara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otomatis</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menggabungkan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beberapa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jenis</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laporan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Misalnya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informasi</w:t>
      </w:r>
      <w:proofErr w:type="spellEnd"/>
      <w:r w:rsidRPr="00241522">
        <w:rPr>
          <w:rFonts w:ascii="Book Antiqua" w:hAnsi="Book Antiqua"/>
          <w:sz w:val="22"/>
          <w:szCs w:val="22"/>
          <w:lang w:val="en-ID"/>
        </w:rPr>
        <w:t xml:space="preserve"> yang </w:t>
      </w:r>
      <w:proofErr w:type="spellStart"/>
      <w:r w:rsidRPr="00241522">
        <w:rPr>
          <w:rFonts w:ascii="Book Antiqua" w:hAnsi="Book Antiqua"/>
          <w:sz w:val="22"/>
          <w:szCs w:val="22"/>
          <w:lang w:val="en-ID"/>
        </w:rPr>
        <w:t>dimasukkan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dalam</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laporan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penjualan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secara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otomatis</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ditautkan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dengan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laporan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piutang</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pembuatan</w:t>
      </w:r>
      <w:proofErr w:type="spellEnd"/>
      <w:r w:rsidRPr="00241522">
        <w:rPr>
          <w:rFonts w:ascii="Book Antiqua" w:hAnsi="Book Antiqua"/>
          <w:sz w:val="22"/>
          <w:szCs w:val="22"/>
          <w:lang w:val="en-ID"/>
        </w:rPr>
        <w:t xml:space="preserve"> invoice, </w:t>
      </w:r>
      <w:proofErr w:type="spellStart"/>
      <w:r w:rsidRPr="00241522">
        <w:rPr>
          <w:rFonts w:ascii="Book Antiqua" w:hAnsi="Book Antiqua"/>
          <w:sz w:val="22"/>
          <w:szCs w:val="22"/>
          <w:lang w:val="en-ID"/>
        </w:rPr>
        <w:t>pemotongan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stok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hingga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laporan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persediaan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Setiap</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modifikasi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atau</w:t>
      </w:r>
      <w:proofErr w:type="spellEnd"/>
      <w:r w:rsidRPr="00241522">
        <w:rPr>
          <w:rFonts w:ascii="Book Antiqua" w:hAnsi="Book Antiqua"/>
          <w:sz w:val="22"/>
          <w:szCs w:val="22"/>
          <w:lang w:val="en-ID"/>
        </w:rPr>
        <w:t xml:space="preserve"> data yang </w:t>
      </w:r>
      <w:proofErr w:type="spellStart"/>
      <w:r w:rsidRPr="00241522">
        <w:rPr>
          <w:rFonts w:ascii="Book Antiqua" w:hAnsi="Book Antiqua"/>
          <w:sz w:val="22"/>
          <w:szCs w:val="22"/>
          <w:lang w:val="en-ID"/>
        </w:rPr>
        <w:t>dimasukkan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dalam</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satu</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laporan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langsung</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memperbarui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laporan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terkait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lainnya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berkat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pendekatan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ini</w:t>
      </w:r>
      <w:proofErr w:type="spellEnd"/>
      <w:r w:rsidRPr="00241522">
        <w:rPr>
          <w:rFonts w:ascii="Book Antiqua" w:hAnsi="Book Antiqua"/>
          <w:sz w:val="22"/>
          <w:szCs w:val="22"/>
          <w:lang w:val="en-ID"/>
        </w:rPr>
        <w:t xml:space="preserve">. Selain </w:t>
      </w:r>
      <w:proofErr w:type="spellStart"/>
      <w:r w:rsidRPr="00241522">
        <w:rPr>
          <w:rFonts w:ascii="Book Antiqua" w:hAnsi="Book Antiqua"/>
          <w:sz w:val="22"/>
          <w:szCs w:val="22"/>
          <w:lang w:val="en-ID"/>
        </w:rPr>
        <w:t>mengurangi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beban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administratif</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hal</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ini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mempercepat</w:t>
      </w:r>
      <w:proofErr w:type="spellEnd"/>
      <w:r w:rsidRPr="00241522">
        <w:rPr>
          <w:rFonts w:ascii="Book Antiqua" w:hAnsi="Book Antiqua"/>
          <w:sz w:val="22"/>
          <w:szCs w:val="22"/>
          <w:lang w:val="en-ID"/>
        </w:rPr>
        <w:t xml:space="preserve"> proses </w:t>
      </w:r>
      <w:proofErr w:type="spellStart"/>
      <w:r w:rsidRPr="00241522">
        <w:rPr>
          <w:rFonts w:ascii="Book Antiqua" w:hAnsi="Book Antiqua"/>
          <w:sz w:val="22"/>
          <w:szCs w:val="22"/>
          <w:lang w:val="en-ID"/>
        </w:rPr>
        <w:t>pemrosesan</w:t>
      </w:r>
      <w:proofErr w:type="spellEnd"/>
      <w:r w:rsidRPr="00241522">
        <w:rPr>
          <w:rFonts w:ascii="Book Antiqua" w:hAnsi="Book Antiqua"/>
          <w:sz w:val="22"/>
          <w:szCs w:val="22"/>
          <w:lang w:val="en-ID"/>
        </w:rPr>
        <w:t xml:space="preserve"> dan </w:t>
      </w:r>
      <w:proofErr w:type="spellStart"/>
      <w:r w:rsidRPr="00241522">
        <w:rPr>
          <w:rFonts w:ascii="Book Antiqua" w:hAnsi="Book Antiqua"/>
          <w:sz w:val="22"/>
          <w:szCs w:val="22"/>
          <w:lang w:val="en-ID"/>
        </w:rPr>
        <w:t>pencatatan</w:t>
      </w:r>
      <w:proofErr w:type="spellEnd"/>
      <w:r w:rsidRPr="00241522">
        <w:rPr>
          <w:rFonts w:ascii="Book Antiqua" w:hAnsi="Book Antiqua"/>
          <w:sz w:val="22"/>
          <w:szCs w:val="22"/>
          <w:lang w:val="en-ID"/>
        </w:rPr>
        <w:t xml:space="preserve"> </w:t>
      </w:r>
      <w:proofErr w:type="gramStart"/>
      <w:r w:rsidRPr="00241522">
        <w:rPr>
          <w:rFonts w:ascii="Book Antiqua" w:hAnsi="Book Antiqua"/>
          <w:sz w:val="22"/>
          <w:szCs w:val="22"/>
          <w:lang w:val="en-ID"/>
        </w:rPr>
        <w:t>data ,</w:t>
      </w:r>
      <w:proofErr w:type="gramEnd"/>
      <w:r w:rsidRPr="00241522">
        <w:rPr>
          <w:rFonts w:ascii="Book Antiqua" w:hAnsi="Book Antiqua"/>
          <w:sz w:val="22"/>
          <w:szCs w:val="22"/>
        </w:rPr>
        <w:t xml:space="preserve"> </w:t>
      </w:r>
      <w:r w:rsidRPr="00241522">
        <w:rPr>
          <w:rFonts w:ascii="Book Antiqua" w:hAnsi="Book Antiqua"/>
          <w:sz w:val="22"/>
          <w:szCs w:val="22"/>
          <w:lang w:val="en-ID"/>
        </w:rPr>
        <w:t xml:space="preserve">Metode </w:t>
      </w:r>
      <w:proofErr w:type="spellStart"/>
      <w:r w:rsidRPr="00241522">
        <w:rPr>
          <w:rFonts w:ascii="Book Antiqua" w:hAnsi="Book Antiqua"/>
          <w:sz w:val="22"/>
          <w:szCs w:val="22"/>
          <w:lang w:val="en-ID"/>
        </w:rPr>
        <w:t>ini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dapat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meningkatkan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produktivitas</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meskipun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belum</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seotomatis</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perangkat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lunak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akuntansi</w:t>
      </w:r>
      <w:proofErr w:type="spellEnd"/>
      <w:r w:rsidRPr="00241522">
        <w:rPr>
          <w:rFonts w:ascii="Book Antiqua" w:hAnsi="Book Antiqua"/>
          <w:sz w:val="22"/>
          <w:szCs w:val="22"/>
          <w:lang w:val="en-ID"/>
        </w:rPr>
        <w:t xml:space="preserve"> masa </w:t>
      </w:r>
      <w:proofErr w:type="spellStart"/>
      <w:r w:rsidRPr="00241522">
        <w:rPr>
          <w:rFonts w:ascii="Book Antiqua" w:hAnsi="Book Antiqua"/>
          <w:sz w:val="22"/>
          <w:szCs w:val="22"/>
          <w:lang w:val="en-ID"/>
        </w:rPr>
        <w:t>kini</w:t>
      </w:r>
      <w:proofErr w:type="spellEnd"/>
      <w:r w:rsidRPr="00241522">
        <w:rPr>
          <w:rFonts w:ascii="Book Antiqua" w:hAnsi="Book Antiqua"/>
          <w:sz w:val="22"/>
          <w:szCs w:val="22"/>
          <w:lang w:val="en-ID"/>
        </w:rPr>
        <w:t xml:space="preserve">. Selain </w:t>
      </w:r>
      <w:proofErr w:type="spellStart"/>
      <w:r w:rsidRPr="00241522">
        <w:rPr>
          <w:rFonts w:ascii="Book Antiqua" w:hAnsi="Book Antiqua"/>
          <w:sz w:val="22"/>
          <w:szCs w:val="22"/>
          <w:lang w:val="en-ID"/>
        </w:rPr>
        <w:t>itu</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kemungkinan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terjadinya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kesalahan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akibat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pencatatan</w:t>
      </w:r>
      <w:proofErr w:type="spellEnd"/>
      <w:r w:rsidRPr="00241522">
        <w:rPr>
          <w:rFonts w:ascii="Book Antiqua" w:hAnsi="Book Antiqua"/>
          <w:sz w:val="22"/>
          <w:szCs w:val="22"/>
          <w:lang w:val="en-ID"/>
        </w:rPr>
        <w:t xml:space="preserve"> manual </w:t>
      </w:r>
      <w:proofErr w:type="spellStart"/>
      <w:r w:rsidRPr="00241522">
        <w:rPr>
          <w:rFonts w:ascii="Book Antiqua" w:hAnsi="Book Antiqua"/>
          <w:sz w:val="22"/>
          <w:szCs w:val="22"/>
          <w:lang w:val="en-ID"/>
        </w:rPr>
        <w:t>dapat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dikurangi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jika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laporan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diintegrasikan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Untuk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menjamin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keabsahan</w:t>
      </w:r>
      <w:proofErr w:type="spellEnd"/>
      <w:r w:rsidRPr="00241522">
        <w:rPr>
          <w:rFonts w:ascii="Book Antiqua" w:hAnsi="Book Antiqua"/>
          <w:sz w:val="22"/>
          <w:szCs w:val="22"/>
          <w:lang w:val="en-ID"/>
        </w:rPr>
        <w:t xml:space="preserve"> data yang </w:t>
      </w:r>
      <w:proofErr w:type="spellStart"/>
      <w:r w:rsidRPr="00241522">
        <w:rPr>
          <w:rFonts w:ascii="Book Antiqua" w:hAnsi="Book Antiqua"/>
          <w:sz w:val="22"/>
          <w:szCs w:val="22"/>
          <w:lang w:val="en-ID"/>
        </w:rPr>
        <w:t>tercatat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pengendalian</w:t>
      </w:r>
      <w:proofErr w:type="spellEnd"/>
      <w:r w:rsidRPr="00241522">
        <w:rPr>
          <w:rFonts w:ascii="Book Antiqua" w:hAnsi="Book Antiqua"/>
          <w:sz w:val="22"/>
          <w:szCs w:val="22"/>
          <w:lang w:val="en-ID"/>
        </w:rPr>
        <w:t xml:space="preserve"> dan </w:t>
      </w:r>
      <w:proofErr w:type="spellStart"/>
      <w:r w:rsidRPr="00241522">
        <w:rPr>
          <w:rFonts w:ascii="Book Antiqua" w:hAnsi="Book Antiqua"/>
          <w:sz w:val="22"/>
          <w:szCs w:val="22"/>
          <w:lang w:val="en-ID"/>
        </w:rPr>
        <w:t>pengecekan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ulang</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informasi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secara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berkala</w:t>
      </w:r>
      <w:proofErr w:type="spellEnd"/>
      <w:r w:rsidRPr="00241522">
        <w:rPr>
          <w:rFonts w:ascii="Book Antiqua" w:hAnsi="Book Antiqua"/>
          <w:sz w:val="22"/>
          <w:szCs w:val="22"/>
          <w:lang w:val="en-ID"/>
        </w:rPr>
        <w:t xml:space="preserve"> sangat </w:t>
      </w:r>
      <w:proofErr w:type="spellStart"/>
      <w:r w:rsidRPr="00241522">
        <w:rPr>
          <w:rFonts w:ascii="Book Antiqua" w:hAnsi="Book Antiqua"/>
          <w:sz w:val="22"/>
          <w:szCs w:val="22"/>
          <w:lang w:val="en-ID"/>
        </w:rPr>
        <w:t>penting</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dilakukan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lastRenderedPageBreak/>
        <w:t>karena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tingkat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akurasinya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masih</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bergantung</w:t>
      </w:r>
      <w:proofErr w:type="spellEnd"/>
      <w:r w:rsidRPr="00241522">
        <w:rPr>
          <w:rFonts w:ascii="Book Antiqua" w:hAnsi="Book Antiqua"/>
          <w:sz w:val="22"/>
          <w:szCs w:val="22"/>
          <w:lang w:val="en-ID"/>
        </w:rPr>
        <w:t xml:space="preserve"> pada </w:t>
      </w:r>
      <w:proofErr w:type="spellStart"/>
      <w:r w:rsidRPr="00241522">
        <w:rPr>
          <w:rFonts w:ascii="Book Antiqua" w:hAnsi="Book Antiqua"/>
          <w:sz w:val="22"/>
          <w:szCs w:val="22"/>
          <w:lang w:val="en-ID"/>
        </w:rPr>
        <w:t>keakuratan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sumber</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daya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manusia</w:t>
      </w:r>
      <w:proofErr w:type="spellEnd"/>
      <w:r w:rsidRPr="00241522">
        <w:rPr>
          <w:rFonts w:ascii="Book Antiqua" w:hAnsi="Book Antiqua"/>
          <w:sz w:val="22"/>
          <w:szCs w:val="22"/>
          <w:lang w:val="en-ID"/>
        </w:rPr>
        <w:t xml:space="preserve"> yang </w:t>
      </w:r>
      <w:proofErr w:type="spellStart"/>
      <w:r w:rsidRPr="00241522">
        <w:rPr>
          <w:rFonts w:ascii="Book Antiqua" w:hAnsi="Book Antiqua"/>
          <w:sz w:val="22"/>
          <w:szCs w:val="22"/>
          <w:lang w:val="en-ID"/>
        </w:rPr>
        <w:t>mengelola</w:t>
      </w:r>
      <w:proofErr w:type="spellEnd"/>
      <w:r w:rsidRPr="00241522">
        <w:rPr>
          <w:rFonts w:ascii="Book Antiqua" w:hAnsi="Book Antiqua"/>
          <w:sz w:val="22"/>
          <w:szCs w:val="22"/>
          <w:lang w:val="en-ID"/>
        </w:rPr>
        <w:t xml:space="preserve"> data </w:t>
      </w:r>
      <w:proofErr w:type="spellStart"/>
      <w:r w:rsidRPr="00241522">
        <w:rPr>
          <w:rFonts w:ascii="Book Antiqua" w:hAnsi="Book Antiqua"/>
          <w:sz w:val="22"/>
          <w:szCs w:val="22"/>
          <w:lang w:val="en-ID"/>
        </w:rPr>
        <w:t>tersebut</w:t>
      </w:r>
      <w:proofErr w:type="spellEnd"/>
      <w:r w:rsidRPr="00241522">
        <w:rPr>
          <w:rFonts w:ascii="Book Antiqua" w:hAnsi="Book Antiqua"/>
          <w:sz w:val="22"/>
          <w:szCs w:val="22"/>
          <w:lang w:val="en-ID"/>
        </w:rPr>
        <w:t>.</w:t>
      </w:r>
    </w:p>
    <w:p w14:paraId="00352404" w14:textId="4088FA59" w:rsidR="00271163" w:rsidRPr="00241522" w:rsidRDefault="00271163" w:rsidP="00D80825">
      <w:pPr>
        <w:jc w:val="both"/>
        <w:rPr>
          <w:rFonts w:ascii="Book Antiqua" w:hAnsi="Book Antiqua"/>
          <w:b/>
          <w:bCs/>
          <w:sz w:val="22"/>
          <w:szCs w:val="22"/>
          <w:lang w:val="en-ID"/>
        </w:rPr>
      </w:pPr>
      <w:proofErr w:type="spellStart"/>
      <w:r w:rsidRPr="00241522">
        <w:rPr>
          <w:rFonts w:ascii="Book Antiqua" w:hAnsi="Book Antiqua"/>
          <w:b/>
          <w:bCs/>
          <w:sz w:val="22"/>
          <w:szCs w:val="22"/>
          <w:lang w:val="en-ID"/>
        </w:rPr>
        <w:t>Akurasi</w:t>
      </w:r>
      <w:proofErr w:type="spellEnd"/>
      <w:r w:rsidRPr="00241522">
        <w:rPr>
          <w:rFonts w:ascii="Book Antiqua" w:hAnsi="Book Antiqua"/>
          <w:b/>
          <w:bCs/>
          <w:sz w:val="22"/>
          <w:szCs w:val="22"/>
          <w:lang w:val="en-ID"/>
        </w:rPr>
        <w:t xml:space="preserve"> Data </w:t>
      </w:r>
      <w:proofErr w:type="spellStart"/>
      <w:r w:rsidRPr="00241522">
        <w:rPr>
          <w:rFonts w:ascii="Book Antiqua" w:hAnsi="Book Antiqua"/>
          <w:b/>
          <w:bCs/>
          <w:sz w:val="22"/>
          <w:szCs w:val="22"/>
          <w:lang w:val="en-ID"/>
        </w:rPr>
        <w:t>Persediaan</w:t>
      </w:r>
      <w:proofErr w:type="spellEnd"/>
    </w:p>
    <w:p w14:paraId="5E8CB0ED" w14:textId="7D20BFE6" w:rsidR="00EE334B" w:rsidRPr="00241522" w:rsidRDefault="00271163" w:rsidP="00D80825">
      <w:pPr>
        <w:ind w:firstLine="720"/>
        <w:jc w:val="both"/>
        <w:rPr>
          <w:rFonts w:ascii="Book Antiqua" w:hAnsi="Book Antiqua"/>
          <w:sz w:val="22"/>
          <w:szCs w:val="22"/>
          <w:lang w:val="en-ID"/>
        </w:rPr>
      </w:pPr>
      <w:proofErr w:type="spellStart"/>
      <w:r w:rsidRPr="00241522">
        <w:rPr>
          <w:rFonts w:ascii="Book Antiqua" w:hAnsi="Book Antiqua"/>
          <w:sz w:val="22"/>
          <w:szCs w:val="22"/>
          <w:lang w:val="en-ID"/>
        </w:rPr>
        <w:t>Sistem</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ini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terbukti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membantu</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dalam</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meningkatkan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akurasi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pencatatan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persediaan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Akurasi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tetap</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bergantung</w:t>
      </w:r>
      <w:proofErr w:type="spellEnd"/>
      <w:r w:rsidRPr="00241522">
        <w:rPr>
          <w:rFonts w:ascii="Book Antiqua" w:hAnsi="Book Antiqua"/>
          <w:sz w:val="22"/>
          <w:szCs w:val="22"/>
          <w:lang w:val="en-ID"/>
        </w:rPr>
        <w:t xml:space="preserve"> pada </w:t>
      </w:r>
      <w:proofErr w:type="spellStart"/>
      <w:r w:rsidRPr="00241522">
        <w:rPr>
          <w:rFonts w:ascii="Book Antiqua" w:hAnsi="Book Antiqua"/>
          <w:sz w:val="22"/>
          <w:szCs w:val="22"/>
          <w:lang w:val="en-ID"/>
        </w:rPr>
        <w:t>ketelitian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sumber</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daya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manusia</w:t>
      </w:r>
      <w:proofErr w:type="spellEnd"/>
      <w:r w:rsidRPr="00241522">
        <w:rPr>
          <w:rFonts w:ascii="Book Antiqua" w:hAnsi="Book Antiqua"/>
          <w:sz w:val="22"/>
          <w:szCs w:val="22"/>
          <w:lang w:val="en-ID"/>
        </w:rPr>
        <w:t xml:space="preserve"> yang </w:t>
      </w:r>
      <w:proofErr w:type="spellStart"/>
      <w:r w:rsidRPr="00241522">
        <w:rPr>
          <w:rFonts w:ascii="Book Antiqua" w:hAnsi="Book Antiqua"/>
          <w:sz w:val="22"/>
          <w:szCs w:val="22"/>
          <w:lang w:val="en-ID"/>
        </w:rPr>
        <w:t>melakukan</w:t>
      </w:r>
      <w:proofErr w:type="spellEnd"/>
      <w:r w:rsidRPr="00241522">
        <w:rPr>
          <w:rFonts w:ascii="Book Antiqua" w:hAnsi="Book Antiqua"/>
          <w:sz w:val="22"/>
          <w:szCs w:val="22"/>
          <w:lang w:val="en-ID"/>
        </w:rPr>
        <w:t xml:space="preserve"> input data. </w:t>
      </w:r>
      <w:proofErr w:type="spellStart"/>
      <w:r w:rsidRPr="00241522">
        <w:rPr>
          <w:rFonts w:ascii="Book Antiqua" w:hAnsi="Book Antiqua"/>
          <w:sz w:val="22"/>
          <w:szCs w:val="22"/>
          <w:lang w:val="en-ID"/>
        </w:rPr>
        <w:t>Walaupun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sistem</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berbasis</w:t>
      </w:r>
      <w:proofErr w:type="spellEnd"/>
      <w:r w:rsidRPr="00241522">
        <w:rPr>
          <w:rFonts w:ascii="Book Antiqua" w:hAnsi="Book Antiqua"/>
          <w:sz w:val="22"/>
          <w:szCs w:val="22"/>
          <w:lang w:val="en-ID"/>
        </w:rPr>
        <w:t xml:space="preserve"> Excel </w:t>
      </w:r>
      <w:proofErr w:type="spellStart"/>
      <w:r w:rsidRPr="00241522">
        <w:rPr>
          <w:rFonts w:ascii="Book Antiqua" w:hAnsi="Book Antiqua"/>
          <w:sz w:val="22"/>
          <w:szCs w:val="22"/>
          <w:lang w:val="en-ID"/>
        </w:rPr>
        <w:t>membantu</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dalam</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kontrol</w:t>
      </w:r>
      <w:proofErr w:type="spellEnd"/>
      <w:r w:rsidRPr="00241522">
        <w:rPr>
          <w:rFonts w:ascii="Book Antiqua" w:hAnsi="Book Antiqua"/>
          <w:sz w:val="22"/>
          <w:szCs w:val="22"/>
          <w:lang w:val="en-ID"/>
        </w:rPr>
        <w:t xml:space="preserve"> data, </w:t>
      </w:r>
      <w:proofErr w:type="spellStart"/>
      <w:r w:rsidRPr="00241522">
        <w:rPr>
          <w:rFonts w:ascii="Book Antiqua" w:hAnsi="Book Antiqua"/>
          <w:sz w:val="22"/>
          <w:szCs w:val="22"/>
          <w:lang w:val="en-ID"/>
        </w:rPr>
        <w:t>faktor</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manusia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menjadi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penentu</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utama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keberhasilan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pengelolaan</w:t>
      </w:r>
      <w:proofErr w:type="spellEnd"/>
      <w:r w:rsidRPr="00241522">
        <w:rPr>
          <w:rFonts w:ascii="Book Antiqua" w:hAnsi="Book Antiqua"/>
          <w:sz w:val="22"/>
          <w:szCs w:val="22"/>
          <w:lang w:val="en-ID"/>
        </w:rPr>
        <w:t xml:space="preserve"> data.</w:t>
      </w:r>
    </w:p>
    <w:p w14:paraId="2AAE4FB8" w14:textId="271BB2FD" w:rsidR="00271163" w:rsidRPr="00241522" w:rsidRDefault="00271163" w:rsidP="00D80825">
      <w:pPr>
        <w:jc w:val="both"/>
        <w:rPr>
          <w:rFonts w:ascii="Book Antiqua" w:hAnsi="Book Antiqua"/>
          <w:b/>
          <w:bCs/>
          <w:sz w:val="22"/>
          <w:szCs w:val="22"/>
          <w:lang w:val="en-ID"/>
        </w:rPr>
      </w:pPr>
      <w:r w:rsidRPr="00241522">
        <w:rPr>
          <w:rFonts w:ascii="Book Antiqua" w:hAnsi="Book Antiqua"/>
          <w:b/>
          <w:bCs/>
          <w:sz w:val="22"/>
          <w:szCs w:val="22"/>
          <w:lang w:val="en-ID"/>
        </w:rPr>
        <w:t xml:space="preserve">Kendala </w:t>
      </w:r>
      <w:proofErr w:type="spellStart"/>
      <w:r w:rsidRPr="00241522">
        <w:rPr>
          <w:rFonts w:ascii="Book Antiqua" w:hAnsi="Book Antiqua"/>
          <w:b/>
          <w:bCs/>
          <w:sz w:val="22"/>
          <w:szCs w:val="22"/>
          <w:lang w:val="en-ID"/>
        </w:rPr>
        <w:t>dalam</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Sistem</w:t>
      </w:r>
      <w:proofErr w:type="spellEnd"/>
      <w:r w:rsidRPr="00241522">
        <w:rPr>
          <w:rFonts w:ascii="Book Antiqua" w:hAnsi="Book Antiqua"/>
          <w:b/>
          <w:bCs/>
          <w:sz w:val="22"/>
          <w:szCs w:val="22"/>
          <w:lang w:val="en-ID"/>
        </w:rPr>
        <w:t xml:space="preserve"> yang </w:t>
      </w:r>
      <w:proofErr w:type="spellStart"/>
      <w:r w:rsidRPr="00241522">
        <w:rPr>
          <w:rFonts w:ascii="Book Antiqua" w:hAnsi="Book Antiqua"/>
          <w:b/>
          <w:bCs/>
          <w:sz w:val="22"/>
          <w:szCs w:val="22"/>
          <w:lang w:val="en-ID"/>
        </w:rPr>
        <w:t>Digunakan</w:t>
      </w:r>
      <w:proofErr w:type="spellEnd"/>
    </w:p>
    <w:p w14:paraId="7C35219C" w14:textId="77777777" w:rsidR="00271163" w:rsidRPr="00241522" w:rsidRDefault="00271163" w:rsidP="00D80825">
      <w:pPr>
        <w:ind w:firstLine="720"/>
        <w:jc w:val="both"/>
        <w:rPr>
          <w:rFonts w:ascii="Book Antiqua" w:hAnsi="Book Antiqua"/>
          <w:sz w:val="22"/>
          <w:szCs w:val="22"/>
          <w:lang w:val="en-ID"/>
        </w:rPr>
      </w:pPr>
      <w:r w:rsidRPr="00241522">
        <w:rPr>
          <w:rFonts w:ascii="Book Antiqua" w:hAnsi="Book Antiqua"/>
          <w:sz w:val="22"/>
          <w:szCs w:val="22"/>
          <w:lang w:val="en-ID"/>
        </w:rPr>
        <w:t xml:space="preserve">Kendala yang </w:t>
      </w:r>
      <w:proofErr w:type="spellStart"/>
      <w:r w:rsidRPr="00241522">
        <w:rPr>
          <w:rFonts w:ascii="Book Antiqua" w:hAnsi="Book Antiqua"/>
          <w:sz w:val="22"/>
          <w:szCs w:val="22"/>
          <w:lang w:val="en-ID"/>
        </w:rPr>
        <w:t>dihadapi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dalam</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penggunaan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sistem</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ini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adalah</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potensi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kesalahan</w:t>
      </w:r>
      <w:proofErr w:type="spellEnd"/>
      <w:r w:rsidRPr="00241522">
        <w:rPr>
          <w:rFonts w:ascii="Book Antiqua" w:hAnsi="Book Antiqua"/>
          <w:sz w:val="22"/>
          <w:szCs w:val="22"/>
          <w:lang w:val="en-ID"/>
        </w:rPr>
        <w:t xml:space="preserve"> input data. </w:t>
      </w:r>
      <w:proofErr w:type="spellStart"/>
      <w:r w:rsidRPr="00241522">
        <w:rPr>
          <w:rFonts w:ascii="Book Antiqua" w:hAnsi="Book Antiqua"/>
          <w:sz w:val="22"/>
          <w:szCs w:val="22"/>
          <w:lang w:val="en-ID"/>
        </w:rPr>
        <w:t>Untuk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mengatasi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kendala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tersebut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perusahaan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melakukan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kontrol</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tambahan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melalui</w:t>
      </w:r>
      <w:proofErr w:type="spellEnd"/>
      <w:r w:rsidRPr="00241522">
        <w:rPr>
          <w:rFonts w:ascii="Book Antiqua" w:hAnsi="Book Antiqua"/>
          <w:sz w:val="22"/>
          <w:szCs w:val="22"/>
          <w:lang w:val="en-ID"/>
        </w:rPr>
        <w:t xml:space="preserve"> proses </w:t>
      </w:r>
      <w:r w:rsidRPr="00241522">
        <w:rPr>
          <w:rFonts w:ascii="Book Antiqua" w:hAnsi="Book Antiqua"/>
          <w:i/>
          <w:iCs/>
          <w:sz w:val="22"/>
          <w:szCs w:val="22"/>
          <w:lang w:val="en-ID"/>
        </w:rPr>
        <w:t>check and recheck</w:t>
      </w:r>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Setiap</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laporan</w:t>
      </w:r>
      <w:proofErr w:type="spellEnd"/>
      <w:r w:rsidRPr="00241522">
        <w:rPr>
          <w:rFonts w:ascii="Book Antiqua" w:hAnsi="Book Antiqua"/>
          <w:sz w:val="22"/>
          <w:szCs w:val="22"/>
          <w:lang w:val="en-ID"/>
        </w:rPr>
        <w:t xml:space="preserve"> yang </w:t>
      </w:r>
      <w:proofErr w:type="spellStart"/>
      <w:r w:rsidRPr="00241522">
        <w:rPr>
          <w:rFonts w:ascii="Book Antiqua" w:hAnsi="Book Antiqua"/>
          <w:sz w:val="22"/>
          <w:szCs w:val="22"/>
          <w:lang w:val="en-ID"/>
        </w:rPr>
        <w:t>dihasilkan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ditinjau</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ulang</w:t>
      </w:r>
      <w:proofErr w:type="spellEnd"/>
      <w:r w:rsidRPr="00241522">
        <w:rPr>
          <w:rFonts w:ascii="Book Antiqua" w:hAnsi="Book Antiqua"/>
          <w:sz w:val="22"/>
          <w:szCs w:val="22"/>
          <w:lang w:val="en-ID"/>
        </w:rPr>
        <w:t xml:space="preserve"> oleh </w:t>
      </w:r>
      <w:proofErr w:type="spellStart"/>
      <w:r w:rsidRPr="00241522">
        <w:rPr>
          <w:rFonts w:ascii="Book Antiqua" w:hAnsi="Book Antiqua"/>
          <w:sz w:val="22"/>
          <w:szCs w:val="22"/>
          <w:lang w:val="en-ID"/>
        </w:rPr>
        <w:t>seorang</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pengawas</w:t>
      </w:r>
      <w:proofErr w:type="spellEnd"/>
      <w:r w:rsidRPr="00241522">
        <w:rPr>
          <w:rFonts w:ascii="Book Antiqua" w:hAnsi="Book Antiqua"/>
          <w:sz w:val="22"/>
          <w:szCs w:val="22"/>
          <w:lang w:val="en-ID"/>
        </w:rPr>
        <w:t xml:space="preserve"> (controller) </w:t>
      </w:r>
      <w:proofErr w:type="spellStart"/>
      <w:r w:rsidRPr="00241522">
        <w:rPr>
          <w:rFonts w:ascii="Book Antiqua" w:hAnsi="Book Antiqua"/>
          <w:sz w:val="22"/>
          <w:szCs w:val="22"/>
          <w:lang w:val="en-ID"/>
        </w:rPr>
        <w:t>guna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memastikan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keakuratan</w:t>
      </w:r>
      <w:proofErr w:type="spellEnd"/>
      <w:r w:rsidRPr="00241522">
        <w:rPr>
          <w:rFonts w:ascii="Book Antiqua" w:hAnsi="Book Antiqua"/>
          <w:sz w:val="22"/>
          <w:szCs w:val="22"/>
          <w:lang w:val="en-ID"/>
        </w:rPr>
        <w:t xml:space="preserve"> data.</w:t>
      </w:r>
    </w:p>
    <w:p w14:paraId="22FE8EE8" w14:textId="62E3D397" w:rsidR="00271163" w:rsidRPr="00241522" w:rsidRDefault="00271163" w:rsidP="00D80825">
      <w:pPr>
        <w:jc w:val="both"/>
        <w:rPr>
          <w:rFonts w:ascii="Book Antiqua" w:hAnsi="Book Antiqua"/>
          <w:b/>
          <w:bCs/>
          <w:sz w:val="22"/>
          <w:szCs w:val="22"/>
          <w:lang w:val="en-ID"/>
        </w:rPr>
      </w:pPr>
      <w:r w:rsidRPr="00241522">
        <w:rPr>
          <w:rFonts w:ascii="Book Antiqua" w:hAnsi="Book Antiqua"/>
          <w:b/>
          <w:bCs/>
          <w:sz w:val="22"/>
          <w:szCs w:val="22"/>
          <w:lang w:val="en-ID"/>
        </w:rPr>
        <w:t xml:space="preserve">Alur </w:t>
      </w:r>
      <w:proofErr w:type="spellStart"/>
      <w:r w:rsidRPr="00241522">
        <w:rPr>
          <w:rFonts w:ascii="Book Antiqua" w:hAnsi="Book Antiqua"/>
          <w:b/>
          <w:bCs/>
          <w:sz w:val="22"/>
          <w:szCs w:val="22"/>
          <w:lang w:val="en-ID"/>
        </w:rPr>
        <w:t>Kerja</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Penjualan</w:t>
      </w:r>
      <w:proofErr w:type="spellEnd"/>
      <w:r w:rsidRPr="00241522">
        <w:rPr>
          <w:rFonts w:ascii="Book Antiqua" w:hAnsi="Book Antiqua"/>
          <w:b/>
          <w:bCs/>
          <w:sz w:val="22"/>
          <w:szCs w:val="22"/>
          <w:lang w:val="en-ID"/>
        </w:rPr>
        <w:t xml:space="preserve"> dan </w:t>
      </w:r>
      <w:proofErr w:type="spellStart"/>
      <w:r w:rsidRPr="00241522">
        <w:rPr>
          <w:rFonts w:ascii="Book Antiqua" w:hAnsi="Book Antiqua"/>
          <w:b/>
          <w:bCs/>
          <w:sz w:val="22"/>
          <w:szCs w:val="22"/>
          <w:lang w:val="en-ID"/>
        </w:rPr>
        <w:t>Pembelian</w:t>
      </w:r>
      <w:proofErr w:type="spellEnd"/>
    </w:p>
    <w:p w14:paraId="1ABD0C69" w14:textId="77777777" w:rsidR="00271163" w:rsidRPr="00241522" w:rsidRDefault="00271163" w:rsidP="00D80825">
      <w:pPr>
        <w:jc w:val="both"/>
        <w:rPr>
          <w:rFonts w:ascii="Book Antiqua" w:hAnsi="Book Antiqua"/>
          <w:b/>
          <w:bCs/>
          <w:sz w:val="22"/>
          <w:szCs w:val="22"/>
          <w:lang w:val="en-ID"/>
        </w:rPr>
      </w:pPr>
      <w:r w:rsidRPr="00241522">
        <w:rPr>
          <w:rFonts w:ascii="Book Antiqua" w:hAnsi="Book Antiqua"/>
          <w:b/>
          <w:bCs/>
          <w:sz w:val="22"/>
          <w:szCs w:val="22"/>
          <w:lang w:val="en-ID"/>
        </w:rPr>
        <w:t xml:space="preserve">Proses </w:t>
      </w:r>
      <w:proofErr w:type="spellStart"/>
      <w:r w:rsidRPr="00241522">
        <w:rPr>
          <w:rFonts w:ascii="Book Antiqua" w:hAnsi="Book Antiqua"/>
          <w:b/>
          <w:bCs/>
          <w:sz w:val="22"/>
          <w:szCs w:val="22"/>
          <w:lang w:val="en-ID"/>
        </w:rPr>
        <w:t>Penjualan</w:t>
      </w:r>
      <w:proofErr w:type="spellEnd"/>
    </w:p>
    <w:p w14:paraId="68C088C4" w14:textId="051E5060" w:rsidR="00D96675" w:rsidRPr="00241522" w:rsidRDefault="00D96675" w:rsidP="00D80825">
      <w:pPr>
        <w:ind w:firstLine="720"/>
        <w:jc w:val="both"/>
        <w:rPr>
          <w:rFonts w:ascii="Book Antiqua" w:hAnsi="Book Antiqua"/>
          <w:sz w:val="22"/>
          <w:szCs w:val="22"/>
        </w:rPr>
      </w:pPr>
      <w:r w:rsidRPr="00241522">
        <w:rPr>
          <w:rFonts w:ascii="Book Antiqua" w:hAnsi="Book Antiqua"/>
          <w:sz w:val="22"/>
          <w:szCs w:val="22"/>
        </w:rPr>
        <w:t xml:space="preserve">Proses </w:t>
      </w:r>
      <w:proofErr w:type="spellStart"/>
      <w:r w:rsidRPr="00241522">
        <w:rPr>
          <w:rFonts w:ascii="Book Antiqua" w:hAnsi="Book Antiqua"/>
          <w:sz w:val="22"/>
          <w:szCs w:val="22"/>
        </w:rPr>
        <w:t>penjualan</w:t>
      </w:r>
      <w:proofErr w:type="spellEnd"/>
      <w:r w:rsidRPr="00241522">
        <w:rPr>
          <w:rFonts w:ascii="Book Antiqua" w:hAnsi="Book Antiqua"/>
          <w:sz w:val="22"/>
          <w:szCs w:val="22"/>
        </w:rPr>
        <w:t xml:space="preserve"> di PT. Signal </w:t>
      </w:r>
      <w:proofErr w:type="spellStart"/>
      <w:r w:rsidRPr="00241522">
        <w:rPr>
          <w:rFonts w:ascii="Book Antiqua" w:hAnsi="Book Antiqua"/>
          <w:sz w:val="22"/>
          <w:szCs w:val="22"/>
        </w:rPr>
        <w:t>Niaga</w:t>
      </w:r>
      <w:proofErr w:type="spellEnd"/>
      <w:r w:rsidRPr="00241522">
        <w:rPr>
          <w:rFonts w:ascii="Book Antiqua" w:hAnsi="Book Antiqua"/>
          <w:sz w:val="22"/>
          <w:szCs w:val="22"/>
        </w:rPr>
        <w:t xml:space="preserve"> Indonesia </w:t>
      </w:r>
      <w:proofErr w:type="spellStart"/>
      <w:r w:rsidRPr="00241522">
        <w:rPr>
          <w:rFonts w:ascii="Book Antiqua" w:hAnsi="Book Antiqua"/>
          <w:sz w:val="22"/>
          <w:szCs w:val="22"/>
        </w:rPr>
        <w:t>melibatkan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alur</w:t>
      </w:r>
      <w:proofErr w:type="spellEnd"/>
      <w:r w:rsidRPr="00241522">
        <w:rPr>
          <w:rFonts w:ascii="Book Antiqua" w:hAnsi="Book Antiqua"/>
          <w:sz w:val="22"/>
          <w:szCs w:val="22"/>
        </w:rPr>
        <w:t xml:space="preserve"> yang </w:t>
      </w:r>
      <w:proofErr w:type="spellStart"/>
      <w:r w:rsidRPr="00241522">
        <w:rPr>
          <w:rFonts w:ascii="Book Antiqua" w:hAnsi="Book Antiqua"/>
          <w:sz w:val="22"/>
          <w:szCs w:val="22"/>
        </w:rPr>
        <w:t>terstruktur</w:t>
      </w:r>
      <w:proofErr w:type="spellEnd"/>
      <w:r w:rsidRPr="00241522">
        <w:rPr>
          <w:rFonts w:ascii="Book Antiqua" w:hAnsi="Book Antiqua"/>
          <w:sz w:val="22"/>
          <w:szCs w:val="22"/>
        </w:rPr>
        <w:t xml:space="preserve"> dan </w:t>
      </w:r>
      <w:proofErr w:type="spellStart"/>
      <w:r w:rsidRPr="00241522">
        <w:rPr>
          <w:rFonts w:ascii="Book Antiqua" w:hAnsi="Book Antiqua"/>
          <w:sz w:val="22"/>
          <w:szCs w:val="22"/>
        </w:rPr>
        <w:t>melibatkan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berbagai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pihak</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untuk</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memastikan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kelancaran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operasional</w:t>
      </w:r>
      <w:proofErr w:type="spellEnd"/>
      <w:r w:rsidRPr="00241522">
        <w:rPr>
          <w:rFonts w:ascii="Book Antiqua" w:hAnsi="Book Antiqua"/>
          <w:sz w:val="22"/>
          <w:szCs w:val="22"/>
        </w:rPr>
        <w:t xml:space="preserve">. Dalam proses </w:t>
      </w:r>
      <w:proofErr w:type="spellStart"/>
      <w:r w:rsidRPr="00241522">
        <w:rPr>
          <w:rFonts w:ascii="Book Antiqua" w:hAnsi="Book Antiqua"/>
          <w:sz w:val="22"/>
          <w:szCs w:val="22"/>
        </w:rPr>
        <w:t>penjualan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dimulai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dengan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penerimaan</w:t>
      </w:r>
      <w:proofErr w:type="spellEnd"/>
      <w:r w:rsidRPr="00241522">
        <w:rPr>
          <w:rFonts w:ascii="Book Antiqua" w:hAnsi="Book Antiqua"/>
          <w:sz w:val="22"/>
          <w:szCs w:val="22"/>
        </w:rPr>
        <w:t xml:space="preserve"> Purchase Order (PO) </w:t>
      </w:r>
      <w:proofErr w:type="spellStart"/>
      <w:r w:rsidRPr="00241522">
        <w:rPr>
          <w:rFonts w:ascii="Book Antiqua" w:hAnsi="Book Antiqua"/>
          <w:sz w:val="22"/>
          <w:szCs w:val="22"/>
        </w:rPr>
        <w:t>dari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pelanggan</w:t>
      </w:r>
      <w:proofErr w:type="spellEnd"/>
      <w:r w:rsidRPr="00241522">
        <w:rPr>
          <w:rFonts w:ascii="Book Antiqua" w:hAnsi="Book Antiqua"/>
          <w:sz w:val="22"/>
          <w:szCs w:val="22"/>
        </w:rPr>
        <w:t xml:space="preserve">, di mana </w:t>
      </w:r>
      <w:proofErr w:type="spellStart"/>
      <w:r w:rsidRPr="00241522">
        <w:rPr>
          <w:rFonts w:ascii="Book Antiqua" w:hAnsi="Book Antiqua"/>
          <w:sz w:val="22"/>
          <w:szCs w:val="22"/>
        </w:rPr>
        <w:t>tim</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harus</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memeriksa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ketersediaan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stok</w:t>
      </w:r>
      <w:proofErr w:type="spellEnd"/>
      <w:r w:rsidRPr="00241522">
        <w:rPr>
          <w:rFonts w:ascii="Book Antiqua" w:hAnsi="Book Antiqua"/>
          <w:sz w:val="22"/>
          <w:szCs w:val="22"/>
        </w:rPr>
        <w:t xml:space="preserve">. Jika </w:t>
      </w:r>
      <w:proofErr w:type="spellStart"/>
      <w:r w:rsidRPr="00241522">
        <w:rPr>
          <w:rFonts w:ascii="Book Antiqua" w:hAnsi="Book Antiqua"/>
          <w:sz w:val="22"/>
          <w:szCs w:val="22"/>
        </w:rPr>
        <w:t>barang</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tersedia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perusahaan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akan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mengonfirmasi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kepada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pelanggan</w:t>
      </w:r>
      <w:proofErr w:type="spellEnd"/>
      <w:r w:rsidRPr="00241522">
        <w:rPr>
          <w:rFonts w:ascii="Book Antiqua" w:hAnsi="Book Antiqua"/>
          <w:sz w:val="22"/>
          <w:szCs w:val="22"/>
        </w:rPr>
        <w:t xml:space="preserve"> dan </w:t>
      </w:r>
      <w:proofErr w:type="spellStart"/>
      <w:r w:rsidRPr="00241522">
        <w:rPr>
          <w:rFonts w:ascii="Book Antiqua" w:hAnsi="Book Antiqua"/>
          <w:sz w:val="22"/>
          <w:szCs w:val="22"/>
        </w:rPr>
        <w:t>menerbitkan</w:t>
      </w:r>
      <w:proofErr w:type="spellEnd"/>
      <w:r w:rsidRPr="00241522">
        <w:rPr>
          <w:rFonts w:ascii="Book Antiqua" w:hAnsi="Book Antiqua"/>
          <w:sz w:val="22"/>
          <w:szCs w:val="22"/>
        </w:rPr>
        <w:t xml:space="preserve"> invoice. </w:t>
      </w:r>
      <w:proofErr w:type="spellStart"/>
      <w:r w:rsidRPr="00241522">
        <w:rPr>
          <w:rFonts w:ascii="Book Antiqua" w:hAnsi="Book Antiqua"/>
          <w:sz w:val="22"/>
          <w:szCs w:val="22"/>
        </w:rPr>
        <w:t>Pelanggan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kemudian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melakukan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pembayaran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baik</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dalam</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bentuk</w:t>
      </w:r>
      <w:proofErr w:type="spellEnd"/>
      <w:r w:rsidRPr="00241522">
        <w:rPr>
          <w:rFonts w:ascii="Book Antiqua" w:hAnsi="Book Antiqua"/>
          <w:sz w:val="22"/>
          <w:szCs w:val="22"/>
        </w:rPr>
        <w:t xml:space="preserve"> uang </w:t>
      </w:r>
      <w:proofErr w:type="spellStart"/>
      <w:r w:rsidRPr="00241522">
        <w:rPr>
          <w:rFonts w:ascii="Book Antiqua" w:hAnsi="Book Antiqua"/>
          <w:sz w:val="22"/>
          <w:szCs w:val="22"/>
        </w:rPr>
        <w:t>muka</w:t>
      </w:r>
      <w:proofErr w:type="spellEnd"/>
      <w:r w:rsidRPr="00241522">
        <w:rPr>
          <w:rFonts w:ascii="Book Antiqua" w:hAnsi="Book Antiqua"/>
          <w:sz w:val="22"/>
          <w:szCs w:val="22"/>
        </w:rPr>
        <w:t xml:space="preserve"> (DP) </w:t>
      </w:r>
      <w:proofErr w:type="spellStart"/>
      <w:r w:rsidRPr="00241522">
        <w:rPr>
          <w:rFonts w:ascii="Book Antiqua" w:hAnsi="Book Antiqua"/>
          <w:sz w:val="22"/>
          <w:szCs w:val="22"/>
        </w:rPr>
        <w:t>untuk</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pesanan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khusus</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atau</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pelunasan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penuh</w:t>
      </w:r>
      <w:proofErr w:type="spellEnd"/>
      <w:r w:rsidRPr="00241522">
        <w:rPr>
          <w:rFonts w:ascii="Book Antiqua" w:hAnsi="Book Antiqua"/>
          <w:sz w:val="22"/>
          <w:szCs w:val="22"/>
        </w:rPr>
        <w:t xml:space="preserve">. Setelah </w:t>
      </w:r>
      <w:proofErr w:type="spellStart"/>
      <w:r w:rsidRPr="00241522">
        <w:rPr>
          <w:rFonts w:ascii="Book Antiqua" w:hAnsi="Book Antiqua"/>
          <w:sz w:val="22"/>
          <w:szCs w:val="22"/>
        </w:rPr>
        <w:t>pembayaran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diterima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barang</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akan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dikirim</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dalam</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waktu</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satu</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hari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kerja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setelah</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pelunasan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Pihak</w:t>
      </w:r>
      <w:proofErr w:type="spellEnd"/>
      <w:r w:rsidRPr="00241522">
        <w:rPr>
          <w:rFonts w:ascii="Book Antiqua" w:hAnsi="Book Antiqua"/>
          <w:sz w:val="22"/>
          <w:szCs w:val="22"/>
        </w:rPr>
        <w:t xml:space="preserve"> yang </w:t>
      </w:r>
      <w:proofErr w:type="spellStart"/>
      <w:r w:rsidRPr="00241522">
        <w:rPr>
          <w:rFonts w:ascii="Book Antiqua" w:hAnsi="Book Antiqua"/>
          <w:sz w:val="22"/>
          <w:szCs w:val="22"/>
        </w:rPr>
        <w:t>terlibat</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dalam</w:t>
      </w:r>
      <w:proofErr w:type="spellEnd"/>
      <w:r w:rsidRPr="00241522">
        <w:rPr>
          <w:rFonts w:ascii="Book Antiqua" w:hAnsi="Book Antiqua"/>
          <w:sz w:val="22"/>
          <w:szCs w:val="22"/>
        </w:rPr>
        <w:t xml:space="preserve"> proses </w:t>
      </w:r>
      <w:proofErr w:type="spellStart"/>
      <w:r w:rsidRPr="00241522">
        <w:rPr>
          <w:rFonts w:ascii="Book Antiqua" w:hAnsi="Book Antiqua"/>
          <w:sz w:val="22"/>
          <w:szCs w:val="22"/>
        </w:rPr>
        <w:t>ini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mencakup</w:t>
      </w:r>
      <w:proofErr w:type="spellEnd"/>
      <w:r w:rsidRPr="00241522">
        <w:rPr>
          <w:rFonts w:ascii="Book Antiqua" w:hAnsi="Book Antiqua"/>
          <w:sz w:val="22"/>
          <w:szCs w:val="22"/>
        </w:rPr>
        <w:t xml:space="preserve"> admin </w:t>
      </w:r>
      <w:proofErr w:type="spellStart"/>
      <w:r w:rsidRPr="00241522">
        <w:rPr>
          <w:rFonts w:ascii="Book Antiqua" w:hAnsi="Book Antiqua"/>
          <w:sz w:val="22"/>
          <w:szCs w:val="22"/>
        </w:rPr>
        <w:t>piutang</w:t>
      </w:r>
      <w:proofErr w:type="spellEnd"/>
      <w:r w:rsidRPr="00241522">
        <w:rPr>
          <w:rFonts w:ascii="Book Antiqua" w:hAnsi="Book Antiqua"/>
          <w:sz w:val="22"/>
          <w:szCs w:val="22"/>
        </w:rPr>
        <w:t xml:space="preserve">, admin </w:t>
      </w:r>
      <w:proofErr w:type="spellStart"/>
      <w:r w:rsidRPr="00241522">
        <w:rPr>
          <w:rFonts w:ascii="Book Antiqua" w:hAnsi="Book Antiqua"/>
          <w:sz w:val="22"/>
          <w:szCs w:val="22"/>
        </w:rPr>
        <w:t>stok</w:t>
      </w:r>
      <w:proofErr w:type="spellEnd"/>
      <w:r w:rsidRPr="00241522">
        <w:rPr>
          <w:rFonts w:ascii="Book Antiqua" w:hAnsi="Book Antiqua"/>
          <w:sz w:val="22"/>
          <w:szCs w:val="22"/>
        </w:rPr>
        <w:t xml:space="preserve">, dan </w:t>
      </w:r>
      <w:proofErr w:type="spellStart"/>
      <w:r w:rsidRPr="00241522">
        <w:rPr>
          <w:rFonts w:ascii="Book Antiqua" w:hAnsi="Book Antiqua"/>
          <w:sz w:val="22"/>
          <w:szCs w:val="22"/>
        </w:rPr>
        <w:t>bagian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keuangan</w:t>
      </w:r>
      <w:proofErr w:type="spellEnd"/>
      <w:r w:rsidRPr="00241522">
        <w:rPr>
          <w:rFonts w:ascii="Book Antiqua" w:hAnsi="Book Antiqua"/>
          <w:sz w:val="22"/>
          <w:szCs w:val="22"/>
        </w:rPr>
        <w:t>.</w:t>
      </w:r>
    </w:p>
    <w:p w14:paraId="3829A65F" w14:textId="77777777" w:rsidR="00D96675" w:rsidRPr="00241522" w:rsidRDefault="00D96675" w:rsidP="003227E3">
      <w:pPr>
        <w:numPr>
          <w:ilvl w:val="0"/>
          <w:numId w:val="23"/>
        </w:numPr>
        <w:jc w:val="both"/>
        <w:rPr>
          <w:rFonts w:ascii="Book Antiqua" w:hAnsi="Book Antiqua"/>
          <w:sz w:val="22"/>
          <w:szCs w:val="22"/>
          <w:lang w:val="en-ID"/>
        </w:rPr>
      </w:pPr>
      <w:proofErr w:type="spellStart"/>
      <w:r w:rsidRPr="00241522">
        <w:rPr>
          <w:rFonts w:ascii="Book Antiqua" w:hAnsi="Book Antiqua"/>
          <w:b/>
          <w:bCs/>
          <w:sz w:val="22"/>
          <w:szCs w:val="22"/>
          <w:lang w:val="en-ID"/>
        </w:rPr>
        <w:t>Permintaan</w:t>
      </w:r>
      <w:proofErr w:type="spellEnd"/>
      <w:r w:rsidRPr="00241522">
        <w:rPr>
          <w:rFonts w:ascii="Book Antiqua" w:hAnsi="Book Antiqua"/>
          <w:b/>
          <w:bCs/>
          <w:sz w:val="22"/>
          <w:szCs w:val="22"/>
          <w:lang w:val="en-ID"/>
        </w:rPr>
        <w:t xml:space="preserve"> Stok </w:t>
      </w:r>
      <w:proofErr w:type="spellStart"/>
      <w:r w:rsidRPr="00241522">
        <w:rPr>
          <w:rFonts w:ascii="Book Antiqua" w:hAnsi="Book Antiqua"/>
          <w:b/>
          <w:bCs/>
          <w:sz w:val="22"/>
          <w:szCs w:val="22"/>
          <w:lang w:val="en-ID"/>
        </w:rPr>
        <w:t>dari</w:t>
      </w:r>
      <w:proofErr w:type="spellEnd"/>
      <w:r w:rsidRPr="00241522">
        <w:rPr>
          <w:rFonts w:ascii="Book Antiqua" w:hAnsi="Book Antiqua"/>
          <w:b/>
          <w:bCs/>
          <w:sz w:val="22"/>
          <w:szCs w:val="22"/>
          <w:lang w:val="en-ID"/>
        </w:rPr>
        <w:t xml:space="preserve"> Bagian Internal</w:t>
      </w:r>
    </w:p>
    <w:p w14:paraId="30E05F55" w14:textId="77777777" w:rsidR="00D96675" w:rsidRPr="00241522" w:rsidRDefault="00D96675" w:rsidP="003227E3">
      <w:pPr>
        <w:numPr>
          <w:ilvl w:val="1"/>
          <w:numId w:val="23"/>
        </w:numPr>
        <w:jc w:val="both"/>
        <w:rPr>
          <w:rFonts w:ascii="Book Antiqua" w:hAnsi="Book Antiqua"/>
          <w:sz w:val="22"/>
          <w:szCs w:val="22"/>
          <w:lang w:val="en-ID"/>
        </w:rPr>
      </w:pPr>
      <w:proofErr w:type="spellStart"/>
      <w:r w:rsidRPr="00241522">
        <w:rPr>
          <w:rFonts w:ascii="Book Antiqua" w:hAnsi="Book Antiqua"/>
          <w:b/>
          <w:bCs/>
          <w:sz w:val="22"/>
          <w:szCs w:val="22"/>
          <w:lang w:val="en-ID"/>
        </w:rPr>
        <w:t>Pihak</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Terlibat</w:t>
      </w:r>
      <w:proofErr w:type="spellEnd"/>
      <w:r w:rsidRPr="00241522">
        <w:rPr>
          <w:rFonts w:ascii="Book Antiqua" w:hAnsi="Book Antiqua"/>
          <w:b/>
          <w:bCs/>
          <w:sz w:val="22"/>
          <w:szCs w:val="22"/>
          <w:lang w:val="en-ID"/>
        </w:rPr>
        <w:t>:</w:t>
      </w:r>
      <w:r w:rsidRPr="00241522">
        <w:rPr>
          <w:rFonts w:ascii="Book Antiqua" w:hAnsi="Book Antiqua"/>
          <w:sz w:val="22"/>
          <w:szCs w:val="22"/>
          <w:lang w:val="en-ID"/>
        </w:rPr>
        <w:t> Tim Internal (</w:t>
      </w:r>
      <w:proofErr w:type="spellStart"/>
      <w:r w:rsidRPr="00241522">
        <w:rPr>
          <w:rFonts w:ascii="Book Antiqua" w:hAnsi="Book Antiqua"/>
          <w:sz w:val="22"/>
          <w:szCs w:val="22"/>
          <w:lang w:val="en-ID"/>
        </w:rPr>
        <w:t>misalnya</w:t>
      </w:r>
      <w:proofErr w:type="spellEnd"/>
      <w:r w:rsidRPr="00241522">
        <w:rPr>
          <w:rFonts w:ascii="Book Antiqua" w:hAnsi="Book Antiqua"/>
          <w:sz w:val="22"/>
          <w:szCs w:val="22"/>
          <w:lang w:val="en-ID"/>
        </w:rPr>
        <w:t>, Admin Stok)</w:t>
      </w:r>
    </w:p>
    <w:p w14:paraId="2AB60B09" w14:textId="77777777" w:rsidR="00D96675" w:rsidRPr="00241522" w:rsidRDefault="00D96675" w:rsidP="003227E3">
      <w:pPr>
        <w:numPr>
          <w:ilvl w:val="1"/>
          <w:numId w:val="23"/>
        </w:numPr>
        <w:jc w:val="both"/>
        <w:rPr>
          <w:rFonts w:ascii="Book Antiqua" w:hAnsi="Book Antiqua"/>
          <w:sz w:val="22"/>
          <w:szCs w:val="22"/>
          <w:lang w:val="en-ID"/>
        </w:rPr>
      </w:pPr>
      <w:proofErr w:type="spellStart"/>
      <w:r w:rsidRPr="00241522">
        <w:rPr>
          <w:rFonts w:ascii="Book Antiqua" w:hAnsi="Book Antiqua"/>
          <w:sz w:val="22"/>
          <w:szCs w:val="22"/>
          <w:lang w:val="en-ID"/>
        </w:rPr>
        <w:t>Deskripsi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Mengajukan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permintaan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untuk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memeriksa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ketersediaan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barang</w:t>
      </w:r>
      <w:proofErr w:type="spellEnd"/>
      <w:r w:rsidRPr="00241522">
        <w:rPr>
          <w:rFonts w:ascii="Book Antiqua" w:hAnsi="Book Antiqua"/>
          <w:sz w:val="22"/>
          <w:szCs w:val="22"/>
          <w:lang w:val="en-ID"/>
        </w:rPr>
        <w:t xml:space="preserve"> di </w:t>
      </w:r>
      <w:proofErr w:type="spellStart"/>
      <w:r w:rsidRPr="00241522">
        <w:rPr>
          <w:rFonts w:ascii="Book Antiqua" w:hAnsi="Book Antiqua"/>
          <w:sz w:val="22"/>
          <w:szCs w:val="22"/>
          <w:lang w:val="en-ID"/>
        </w:rPr>
        <w:t>gudang</w:t>
      </w:r>
      <w:proofErr w:type="spellEnd"/>
      <w:r w:rsidRPr="00241522">
        <w:rPr>
          <w:rFonts w:ascii="Book Antiqua" w:hAnsi="Book Antiqua"/>
          <w:sz w:val="22"/>
          <w:szCs w:val="22"/>
          <w:lang w:val="en-ID"/>
        </w:rPr>
        <w:t>.</w:t>
      </w:r>
    </w:p>
    <w:p w14:paraId="24D212DE" w14:textId="77777777" w:rsidR="00D96675" w:rsidRPr="00241522" w:rsidRDefault="00D96675" w:rsidP="003227E3">
      <w:pPr>
        <w:numPr>
          <w:ilvl w:val="0"/>
          <w:numId w:val="23"/>
        </w:numPr>
        <w:jc w:val="both"/>
        <w:rPr>
          <w:rFonts w:ascii="Book Antiqua" w:hAnsi="Book Antiqua"/>
          <w:sz w:val="22"/>
          <w:szCs w:val="22"/>
          <w:lang w:val="en-ID"/>
        </w:rPr>
      </w:pPr>
      <w:proofErr w:type="spellStart"/>
      <w:r w:rsidRPr="00241522">
        <w:rPr>
          <w:rFonts w:ascii="Book Antiqua" w:hAnsi="Book Antiqua"/>
          <w:b/>
          <w:bCs/>
          <w:sz w:val="22"/>
          <w:szCs w:val="22"/>
          <w:lang w:val="en-ID"/>
        </w:rPr>
        <w:t>Pemeriksaan</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Ketersediaan</w:t>
      </w:r>
      <w:proofErr w:type="spellEnd"/>
      <w:r w:rsidRPr="00241522">
        <w:rPr>
          <w:rFonts w:ascii="Book Antiqua" w:hAnsi="Book Antiqua"/>
          <w:b/>
          <w:bCs/>
          <w:sz w:val="22"/>
          <w:szCs w:val="22"/>
          <w:lang w:val="en-ID"/>
        </w:rPr>
        <w:t xml:space="preserve"> Stok</w:t>
      </w:r>
    </w:p>
    <w:p w14:paraId="2A2A83C6" w14:textId="77777777" w:rsidR="00D96675" w:rsidRPr="00241522" w:rsidRDefault="00D96675" w:rsidP="003227E3">
      <w:pPr>
        <w:numPr>
          <w:ilvl w:val="1"/>
          <w:numId w:val="23"/>
        </w:numPr>
        <w:jc w:val="both"/>
        <w:rPr>
          <w:rFonts w:ascii="Book Antiqua" w:hAnsi="Book Antiqua"/>
          <w:sz w:val="22"/>
          <w:szCs w:val="22"/>
          <w:lang w:val="en-ID"/>
        </w:rPr>
      </w:pPr>
      <w:proofErr w:type="spellStart"/>
      <w:r w:rsidRPr="00241522">
        <w:rPr>
          <w:rFonts w:ascii="Book Antiqua" w:hAnsi="Book Antiqua"/>
          <w:b/>
          <w:bCs/>
          <w:sz w:val="22"/>
          <w:szCs w:val="22"/>
          <w:lang w:val="en-ID"/>
        </w:rPr>
        <w:t>Pihak</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Terlibat</w:t>
      </w:r>
      <w:proofErr w:type="spellEnd"/>
      <w:r w:rsidRPr="00241522">
        <w:rPr>
          <w:rFonts w:ascii="Book Antiqua" w:hAnsi="Book Antiqua"/>
          <w:b/>
          <w:bCs/>
          <w:sz w:val="22"/>
          <w:szCs w:val="22"/>
          <w:lang w:val="en-ID"/>
        </w:rPr>
        <w:t>:</w:t>
      </w:r>
      <w:r w:rsidRPr="00241522">
        <w:rPr>
          <w:rFonts w:ascii="Book Antiqua" w:hAnsi="Book Antiqua"/>
          <w:sz w:val="22"/>
          <w:szCs w:val="22"/>
          <w:lang w:val="en-ID"/>
        </w:rPr>
        <w:t> Admin Stok</w:t>
      </w:r>
    </w:p>
    <w:p w14:paraId="3C0E1474" w14:textId="77777777" w:rsidR="00D96675" w:rsidRPr="00241522" w:rsidRDefault="00D96675" w:rsidP="003227E3">
      <w:pPr>
        <w:numPr>
          <w:ilvl w:val="1"/>
          <w:numId w:val="23"/>
        </w:numPr>
        <w:jc w:val="both"/>
        <w:rPr>
          <w:rFonts w:ascii="Book Antiqua" w:hAnsi="Book Antiqua"/>
          <w:sz w:val="22"/>
          <w:szCs w:val="22"/>
          <w:lang w:val="en-ID"/>
        </w:rPr>
      </w:pPr>
      <w:proofErr w:type="spellStart"/>
      <w:r w:rsidRPr="00241522">
        <w:rPr>
          <w:rFonts w:ascii="Book Antiqua" w:hAnsi="Book Antiqua"/>
          <w:sz w:val="22"/>
          <w:szCs w:val="22"/>
          <w:lang w:val="en-ID"/>
        </w:rPr>
        <w:t>Deskripsi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Memeriksa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apakah</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barang</w:t>
      </w:r>
      <w:proofErr w:type="spellEnd"/>
      <w:r w:rsidRPr="00241522">
        <w:rPr>
          <w:rFonts w:ascii="Book Antiqua" w:hAnsi="Book Antiqua"/>
          <w:sz w:val="22"/>
          <w:szCs w:val="22"/>
          <w:lang w:val="en-ID"/>
        </w:rPr>
        <w:t xml:space="preserve"> yang </w:t>
      </w:r>
      <w:proofErr w:type="spellStart"/>
      <w:r w:rsidRPr="00241522">
        <w:rPr>
          <w:rFonts w:ascii="Book Antiqua" w:hAnsi="Book Antiqua"/>
          <w:sz w:val="22"/>
          <w:szCs w:val="22"/>
          <w:lang w:val="en-ID"/>
        </w:rPr>
        <w:t>diminta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tersedia</w:t>
      </w:r>
      <w:proofErr w:type="spellEnd"/>
      <w:r w:rsidRPr="00241522">
        <w:rPr>
          <w:rFonts w:ascii="Book Antiqua" w:hAnsi="Book Antiqua"/>
          <w:sz w:val="22"/>
          <w:szCs w:val="22"/>
          <w:lang w:val="en-ID"/>
        </w:rPr>
        <w:t xml:space="preserve"> di </w:t>
      </w:r>
      <w:proofErr w:type="spellStart"/>
      <w:r w:rsidRPr="00241522">
        <w:rPr>
          <w:rFonts w:ascii="Book Antiqua" w:hAnsi="Book Antiqua"/>
          <w:sz w:val="22"/>
          <w:szCs w:val="22"/>
          <w:lang w:val="en-ID"/>
        </w:rPr>
        <w:t>gudang</w:t>
      </w:r>
      <w:proofErr w:type="spellEnd"/>
      <w:r w:rsidRPr="00241522">
        <w:rPr>
          <w:rFonts w:ascii="Book Antiqua" w:hAnsi="Book Antiqua"/>
          <w:sz w:val="22"/>
          <w:szCs w:val="22"/>
          <w:lang w:val="en-ID"/>
        </w:rPr>
        <w:t>.</w:t>
      </w:r>
    </w:p>
    <w:p w14:paraId="03337199" w14:textId="77777777" w:rsidR="00D96675" w:rsidRPr="00241522" w:rsidRDefault="00D96675" w:rsidP="003227E3">
      <w:pPr>
        <w:numPr>
          <w:ilvl w:val="0"/>
          <w:numId w:val="23"/>
        </w:numPr>
        <w:jc w:val="both"/>
        <w:rPr>
          <w:rFonts w:ascii="Book Antiqua" w:hAnsi="Book Antiqua"/>
          <w:sz w:val="22"/>
          <w:szCs w:val="22"/>
          <w:lang w:val="en-ID"/>
        </w:rPr>
      </w:pPr>
      <w:proofErr w:type="spellStart"/>
      <w:r w:rsidRPr="00241522">
        <w:rPr>
          <w:rFonts w:ascii="Book Antiqua" w:hAnsi="Book Antiqua"/>
          <w:b/>
          <w:bCs/>
          <w:sz w:val="22"/>
          <w:szCs w:val="22"/>
          <w:lang w:val="en-ID"/>
        </w:rPr>
        <w:t>Permintaan</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Pembelian</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ke</w:t>
      </w:r>
      <w:proofErr w:type="spellEnd"/>
      <w:r w:rsidRPr="00241522">
        <w:rPr>
          <w:rFonts w:ascii="Book Antiqua" w:hAnsi="Book Antiqua"/>
          <w:b/>
          <w:bCs/>
          <w:sz w:val="22"/>
          <w:szCs w:val="22"/>
          <w:lang w:val="en-ID"/>
        </w:rPr>
        <w:t xml:space="preserve"> Bagian Purchasing</w:t>
      </w:r>
    </w:p>
    <w:p w14:paraId="6799AAAF" w14:textId="77777777" w:rsidR="00D96675" w:rsidRPr="00241522" w:rsidRDefault="00D96675" w:rsidP="003227E3">
      <w:pPr>
        <w:numPr>
          <w:ilvl w:val="1"/>
          <w:numId w:val="23"/>
        </w:numPr>
        <w:jc w:val="both"/>
        <w:rPr>
          <w:rFonts w:ascii="Book Antiqua" w:hAnsi="Book Antiqua"/>
          <w:sz w:val="22"/>
          <w:szCs w:val="22"/>
          <w:lang w:val="en-ID"/>
        </w:rPr>
      </w:pPr>
      <w:proofErr w:type="spellStart"/>
      <w:r w:rsidRPr="00241522">
        <w:rPr>
          <w:rFonts w:ascii="Book Antiqua" w:hAnsi="Book Antiqua"/>
          <w:b/>
          <w:bCs/>
          <w:sz w:val="22"/>
          <w:szCs w:val="22"/>
          <w:lang w:val="en-ID"/>
        </w:rPr>
        <w:t>Pihak</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Terlibat</w:t>
      </w:r>
      <w:proofErr w:type="spellEnd"/>
      <w:r w:rsidRPr="00241522">
        <w:rPr>
          <w:rFonts w:ascii="Book Antiqua" w:hAnsi="Book Antiqua"/>
          <w:b/>
          <w:bCs/>
          <w:sz w:val="22"/>
          <w:szCs w:val="22"/>
          <w:lang w:val="en-ID"/>
        </w:rPr>
        <w:t>:</w:t>
      </w:r>
      <w:r w:rsidRPr="00241522">
        <w:rPr>
          <w:rFonts w:ascii="Book Antiqua" w:hAnsi="Book Antiqua"/>
          <w:sz w:val="22"/>
          <w:szCs w:val="22"/>
          <w:lang w:val="en-ID"/>
        </w:rPr>
        <w:t> Admin Stok</w:t>
      </w:r>
    </w:p>
    <w:p w14:paraId="0D35ECF2" w14:textId="77777777" w:rsidR="00D96675" w:rsidRPr="00241522" w:rsidRDefault="00D96675" w:rsidP="003227E3">
      <w:pPr>
        <w:numPr>
          <w:ilvl w:val="1"/>
          <w:numId w:val="23"/>
        </w:numPr>
        <w:jc w:val="both"/>
        <w:rPr>
          <w:rFonts w:ascii="Book Antiqua" w:hAnsi="Book Antiqua"/>
          <w:sz w:val="22"/>
          <w:szCs w:val="22"/>
          <w:lang w:val="en-ID"/>
        </w:rPr>
      </w:pPr>
      <w:proofErr w:type="spellStart"/>
      <w:r w:rsidRPr="00241522">
        <w:rPr>
          <w:rFonts w:ascii="Book Antiqua" w:hAnsi="Book Antiqua"/>
          <w:sz w:val="22"/>
          <w:szCs w:val="22"/>
          <w:lang w:val="en-ID"/>
        </w:rPr>
        <w:t>Deskripsi</w:t>
      </w:r>
      <w:proofErr w:type="spellEnd"/>
      <w:r w:rsidRPr="00241522">
        <w:rPr>
          <w:rFonts w:ascii="Book Antiqua" w:hAnsi="Book Antiqua"/>
          <w:sz w:val="22"/>
          <w:szCs w:val="22"/>
          <w:lang w:val="en-ID"/>
        </w:rPr>
        <w:t xml:space="preserve">: Jika </w:t>
      </w:r>
      <w:proofErr w:type="spellStart"/>
      <w:r w:rsidRPr="00241522">
        <w:rPr>
          <w:rFonts w:ascii="Book Antiqua" w:hAnsi="Book Antiqua"/>
          <w:sz w:val="22"/>
          <w:szCs w:val="22"/>
          <w:lang w:val="en-ID"/>
        </w:rPr>
        <w:t>barang</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kosong</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mengajukan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permintaan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pembelian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bagian</w:t>
      </w:r>
      <w:proofErr w:type="spellEnd"/>
      <w:r w:rsidRPr="00241522">
        <w:rPr>
          <w:rFonts w:ascii="Book Antiqua" w:hAnsi="Book Antiqua"/>
          <w:sz w:val="22"/>
          <w:szCs w:val="22"/>
          <w:lang w:val="en-ID"/>
        </w:rPr>
        <w:t xml:space="preserve"> purchasing.</w:t>
      </w:r>
    </w:p>
    <w:p w14:paraId="68CFC392" w14:textId="77777777" w:rsidR="00D96675" w:rsidRPr="00241522" w:rsidRDefault="00D96675" w:rsidP="003227E3">
      <w:pPr>
        <w:numPr>
          <w:ilvl w:val="0"/>
          <w:numId w:val="23"/>
        </w:numPr>
        <w:jc w:val="both"/>
        <w:rPr>
          <w:rFonts w:ascii="Book Antiqua" w:hAnsi="Book Antiqua"/>
          <w:sz w:val="22"/>
          <w:szCs w:val="22"/>
          <w:lang w:val="en-ID"/>
        </w:rPr>
      </w:pPr>
      <w:proofErr w:type="spellStart"/>
      <w:r w:rsidRPr="00241522">
        <w:rPr>
          <w:rFonts w:ascii="Book Antiqua" w:hAnsi="Book Antiqua"/>
          <w:b/>
          <w:bCs/>
          <w:sz w:val="22"/>
          <w:szCs w:val="22"/>
          <w:lang w:val="en-ID"/>
        </w:rPr>
        <w:t>Pemesanan</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ke</w:t>
      </w:r>
      <w:proofErr w:type="spellEnd"/>
      <w:r w:rsidRPr="00241522">
        <w:rPr>
          <w:rFonts w:ascii="Book Antiqua" w:hAnsi="Book Antiqua"/>
          <w:b/>
          <w:bCs/>
          <w:sz w:val="22"/>
          <w:szCs w:val="22"/>
          <w:lang w:val="en-ID"/>
        </w:rPr>
        <w:t xml:space="preserve"> Supplier</w:t>
      </w:r>
    </w:p>
    <w:p w14:paraId="058EB912" w14:textId="77777777" w:rsidR="00D96675" w:rsidRPr="00241522" w:rsidRDefault="00D96675" w:rsidP="003227E3">
      <w:pPr>
        <w:numPr>
          <w:ilvl w:val="1"/>
          <w:numId w:val="23"/>
        </w:numPr>
        <w:jc w:val="both"/>
        <w:rPr>
          <w:rFonts w:ascii="Book Antiqua" w:hAnsi="Book Antiqua"/>
          <w:sz w:val="22"/>
          <w:szCs w:val="22"/>
          <w:lang w:val="en-ID"/>
        </w:rPr>
      </w:pPr>
      <w:proofErr w:type="spellStart"/>
      <w:r w:rsidRPr="00241522">
        <w:rPr>
          <w:rFonts w:ascii="Book Antiqua" w:hAnsi="Book Antiqua"/>
          <w:b/>
          <w:bCs/>
          <w:sz w:val="22"/>
          <w:szCs w:val="22"/>
          <w:lang w:val="en-ID"/>
        </w:rPr>
        <w:t>Pihak</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Terlibat</w:t>
      </w:r>
      <w:proofErr w:type="spellEnd"/>
      <w:r w:rsidRPr="00241522">
        <w:rPr>
          <w:rFonts w:ascii="Book Antiqua" w:hAnsi="Book Antiqua"/>
          <w:b/>
          <w:bCs/>
          <w:sz w:val="22"/>
          <w:szCs w:val="22"/>
          <w:lang w:val="en-ID"/>
        </w:rPr>
        <w:t>:</w:t>
      </w:r>
      <w:r w:rsidRPr="00241522">
        <w:rPr>
          <w:rFonts w:ascii="Book Antiqua" w:hAnsi="Book Antiqua"/>
          <w:sz w:val="22"/>
          <w:szCs w:val="22"/>
          <w:lang w:val="en-ID"/>
        </w:rPr>
        <w:t> Bagian Purchasing</w:t>
      </w:r>
    </w:p>
    <w:p w14:paraId="4F5E92C6" w14:textId="77777777" w:rsidR="00D96675" w:rsidRPr="00241522" w:rsidRDefault="00D96675" w:rsidP="003227E3">
      <w:pPr>
        <w:numPr>
          <w:ilvl w:val="1"/>
          <w:numId w:val="23"/>
        </w:numPr>
        <w:jc w:val="both"/>
        <w:rPr>
          <w:rFonts w:ascii="Book Antiqua" w:hAnsi="Book Antiqua"/>
          <w:sz w:val="22"/>
          <w:szCs w:val="22"/>
          <w:lang w:val="en-ID"/>
        </w:rPr>
      </w:pPr>
      <w:proofErr w:type="spellStart"/>
      <w:r w:rsidRPr="00241522">
        <w:rPr>
          <w:rFonts w:ascii="Book Antiqua" w:hAnsi="Book Antiqua"/>
          <w:sz w:val="22"/>
          <w:szCs w:val="22"/>
          <w:lang w:val="en-ID"/>
        </w:rPr>
        <w:t>Deskripsi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Melakukan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pemesanan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barang</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kepada</w:t>
      </w:r>
      <w:proofErr w:type="spellEnd"/>
      <w:r w:rsidRPr="00241522">
        <w:rPr>
          <w:rFonts w:ascii="Book Antiqua" w:hAnsi="Book Antiqua"/>
          <w:sz w:val="22"/>
          <w:szCs w:val="22"/>
          <w:lang w:val="en-ID"/>
        </w:rPr>
        <w:t xml:space="preserve"> supplier.</w:t>
      </w:r>
    </w:p>
    <w:p w14:paraId="7A318859" w14:textId="77777777" w:rsidR="00D96675" w:rsidRPr="00241522" w:rsidRDefault="00D96675" w:rsidP="003227E3">
      <w:pPr>
        <w:numPr>
          <w:ilvl w:val="0"/>
          <w:numId w:val="23"/>
        </w:numPr>
        <w:jc w:val="both"/>
        <w:rPr>
          <w:rFonts w:ascii="Book Antiqua" w:hAnsi="Book Antiqua"/>
          <w:sz w:val="22"/>
          <w:szCs w:val="22"/>
          <w:lang w:val="en-ID"/>
        </w:rPr>
      </w:pPr>
      <w:proofErr w:type="spellStart"/>
      <w:r w:rsidRPr="00241522">
        <w:rPr>
          <w:rFonts w:ascii="Book Antiqua" w:hAnsi="Book Antiqua"/>
          <w:b/>
          <w:bCs/>
          <w:sz w:val="22"/>
          <w:szCs w:val="22"/>
          <w:lang w:val="en-ID"/>
        </w:rPr>
        <w:t>Negosiasi</w:t>
      </w:r>
      <w:proofErr w:type="spellEnd"/>
      <w:r w:rsidRPr="00241522">
        <w:rPr>
          <w:rFonts w:ascii="Book Antiqua" w:hAnsi="Book Antiqua"/>
          <w:b/>
          <w:bCs/>
          <w:sz w:val="22"/>
          <w:szCs w:val="22"/>
          <w:lang w:val="en-ID"/>
        </w:rPr>
        <w:t xml:space="preserve"> dan </w:t>
      </w:r>
      <w:proofErr w:type="spellStart"/>
      <w:r w:rsidRPr="00241522">
        <w:rPr>
          <w:rFonts w:ascii="Book Antiqua" w:hAnsi="Book Antiqua"/>
          <w:b/>
          <w:bCs/>
          <w:sz w:val="22"/>
          <w:szCs w:val="22"/>
          <w:lang w:val="en-ID"/>
        </w:rPr>
        <w:t>Penetapan</w:t>
      </w:r>
      <w:proofErr w:type="spellEnd"/>
      <w:r w:rsidRPr="00241522">
        <w:rPr>
          <w:rFonts w:ascii="Book Antiqua" w:hAnsi="Book Antiqua"/>
          <w:b/>
          <w:bCs/>
          <w:sz w:val="22"/>
          <w:szCs w:val="22"/>
          <w:lang w:val="en-ID"/>
        </w:rPr>
        <w:t xml:space="preserve"> Term of Payment (TOP)</w:t>
      </w:r>
    </w:p>
    <w:p w14:paraId="5948B70A" w14:textId="77777777" w:rsidR="00D96675" w:rsidRPr="00241522" w:rsidRDefault="00D96675" w:rsidP="003227E3">
      <w:pPr>
        <w:numPr>
          <w:ilvl w:val="1"/>
          <w:numId w:val="23"/>
        </w:numPr>
        <w:jc w:val="both"/>
        <w:rPr>
          <w:rFonts w:ascii="Book Antiqua" w:hAnsi="Book Antiqua"/>
          <w:sz w:val="22"/>
          <w:szCs w:val="22"/>
          <w:lang w:val="en-ID"/>
        </w:rPr>
      </w:pPr>
      <w:proofErr w:type="spellStart"/>
      <w:r w:rsidRPr="00241522">
        <w:rPr>
          <w:rFonts w:ascii="Book Antiqua" w:hAnsi="Book Antiqua"/>
          <w:b/>
          <w:bCs/>
          <w:sz w:val="22"/>
          <w:szCs w:val="22"/>
          <w:lang w:val="en-ID"/>
        </w:rPr>
        <w:t>Pihak</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Terlibat</w:t>
      </w:r>
      <w:proofErr w:type="spellEnd"/>
      <w:r w:rsidRPr="00241522">
        <w:rPr>
          <w:rFonts w:ascii="Book Antiqua" w:hAnsi="Book Antiqua"/>
          <w:b/>
          <w:bCs/>
          <w:sz w:val="22"/>
          <w:szCs w:val="22"/>
          <w:lang w:val="en-ID"/>
        </w:rPr>
        <w:t>:</w:t>
      </w:r>
      <w:r w:rsidRPr="00241522">
        <w:rPr>
          <w:rFonts w:ascii="Book Antiqua" w:hAnsi="Book Antiqua"/>
          <w:sz w:val="22"/>
          <w:szCs w:val="22"/>
          <w:lang w:val="en-ID"/>
        </w:rPr>
        <w:t xml:space="preserve"> Bagian Purchasing, </w:t>
      </w:r>
      <w:proofErr w:type="spellStart"/>
      <w:r w:rsidRPr="00241522">
        <w:rPr>
          <w:rFonts w:ascii="Book Antiqua" w:hAnsi="Book Antiqua"/>
          <w:sz w:val="22"/>
          <w:szCs w:val="22"/>
          <w:lang w:val="en-ID"/>
        </w:rPr>
        <w:t>Pemilik</w:t>
      </w:r>
      <w:proofErr w:type="spellEnd"/>
      <w:r w:rsidRPr="00241522">
        <w:rPr>
          <w:rFonts w:ascii="Book Antiqua" w:hAnsi="Book Antiqua"/>
          <w:sz w:val="22"/>
          <w:szCs w:val="22"/>
          <w:lang w:val="en-ID"/>
        </w:rPr>
        <w:t xml:space="preserve"> Perusahaan</w:t>
      </w:r>
    </w:p>
    <w:p w14:paraId="694E8A58" w14:textId="6417396C" w:rsidR="001A7339" w:rsidRPr="00241522" w:rsidRDefault="00D96675" w:rsidP="003227E3">
      <w:pPr>
        <w:numPr>
          <w:ilvl w:val="1"/>
          <w:numId w:val="23"/>
        </w:numPr>
        <w:jc w:val="both"/>
        <w:rPr>
          <w:rFonts w:ascii="Book Antiqua" w:hAnsi="Book Antiqua"/>
          <w:sz w:val="22"/>
          <w:szCs w:val="22"/>
          <w:lang w:val="en-ID"/>
        </w:rPr>
      </w:pPr>
      <w:proofErr w:type="spellStart"/>
      <w:r w:rsidRPr="00241522">
        <w:rPr>
          <w:rFonts w:ascii="Book Antiqua" w:hAnsi="Book Antiqua"/>
          <w:sz w:val="22"/>
          <w:szCs w:val="22"/>
          <w:lang w:val="en-ID"/>
        </w:rPr>
        <w:t>Deskripsi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Menetapkan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syarat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pembayaran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apakah</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tunai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atau</w:t>
      </w:r>
      <w:proofErr w:type="spellEnd"/>
      <w:r w:rsidRPr="00241522">
        <w:rPr>
          <w:rFonts w:ascii="Book Antiqua" w:hAnsi="Book Antiqua"/>
          <w:sz w:val="22"/>
          <w:szCs w:val="22"/>
          <w:lang w:val="en-ID"/>
        </w:rPr>
        <w:t xml:space="preserve"> TOP (</w:t>
      </w:r>
      <w:proofErr w:type="spellStart"/>
      <w:r w:rsidRPr="00241522">
        <w:rPr>
          <w:rFonts w:ascii="Book Antiqua" w:hAnsi="Book Antiqua"/>
          <w:sz w:val="22"/>
          <w:szCs w:val="22"/>
          <w:lang w:val="en-ID"/>
        </w:rPr>
        <w:t>misalnya</w:t>
      </w:r>
      <w:proofErr w:type="spellEnd"/>
      <w:r w:rsidRPr="00241522">
        <w:rPr>
          <w:rFonts w:ascii="Book Antiqua" w:hAnsi="Book Antiqua"/>
          <w:sz w:val="22"/>
          <w:szCs w:val="22"/>
          <w:lang w:val="en-ID"/>
        </w:rPr>
        <w:t xml:space="preserve">, 14 </w:t>
      </w:r>
      <w:proofErr w:type="spellStart"/>
      <w:r w:rsidRPr="00241522">
        <w:rPr>
          <w:rFonts w:ascii="Book Antiqua" w:hAnsi="Book Antiqua"/>
          <w:sz w:val="22"/>
          <w:szCs w:val="22"/>
          <w:lang w:val="en-ID"/>
        </w:rPr>
        <w:t>atau</w:t>
      </w:r>
      <w:proofErr w:type="spellEnd"/>
      <w:r w:rsidRPr="00241522">
        <w:rPr>
          <w:rFonts w:ascii="Book Antiqua" w:hAnsi="Book Antiqua"/>
          <w:sz w:val="22"/>
          <w:szCs w:val="22"/>
          <w:lang w:val="en-ID"/>
        </w:rPr>
        <w:t xml:space="preserve"> 30 </w:t>
      </w:r>
      <w:proofErr w:type="spellStart"/>
      <w:r w:rsidRPr="00241522">
        <w:rPr>
          <w:rFonts w:ascii="Book Antiqua" w:hAnsi="Book Antiqua"/>
          <w:sz w:val="22"/>
          <w:szCs w:val="22"/>
          <w:lang w:val="en-ID"/>
        </w:rPr>
        <w:t>hari</w:t>
      </w:r>
      <w:proofErr w:type="spellEnd"/>
      <w:r w:rsidRPr="00241522">
        <w:rPr>
          <w:rFonts w:ascii="Book Antiqua" w:hAnsi="Book Antiqua"/>
          <w:sz w:val="22"/>
          <w:szCs w:val="22"/>
          <w:lang w:val="en-ID"/>
        </w:rPr>
        <w:t>).</w:t>
      </w:r>
    </w:p>
    <w:p w14:paraId="6655CE3E" w14:textId="77777777" w:rsidR="00D96675" w:rsidRPr="00241522" w:rsidRDefault="00D96675" w:rsidP="003227E3">
      <w:pPr>
        <w:numPr>
          <w:ilvl w:val="0"/>
          <w:numId w:val="23"/>
        </w:numPr>
        <w:jc w:val="both"/>
        <w:rPr>
          <w:rFonts w:ascii="Book Antiqua" w:hAnsi="Book Antiqua"/>
          <w:sz w:val="22"/>
          <w:szCs w:val="22"/>
          <w:lang w:val="en-ID"/>
        </w:rPr>
      </w:pPr>
      <w:proofErr w:type="spellStart"/>
      <w:r w:rsidRPr="00241522">
        <w:rPr>
          <w:rFonts w:ascii="Book Antiqua" w:hAnsi="Book Antiqua"/>
          <w:b/>
          <w:bCs/>
          <w:sz w:val="22"/>
          <w:szCs w:val="22"/>
          <w:lang w:val="en-ID"/>
        </w:rPr>
        <w:t>Penerimaan</w:t>
      </w:r>
      <w:proofErr w:type="spellEnd"/>
      <w:r w:rsidRPr="00241522">
        <w:rPr>
          <w:rFonts w:ascii="Book Antiqua" w:hAnsi="Book Antiqua"/>
          <w:b/>
          <w:bCs/>
          <w:sz w:val="22"/>
          <w:szCs w:val="22"/>
          <w:lang w:val="en-ID"/>
        </w:rPr>
        <w:t xml:space="preserve"> Barang </w:t>
      </w:r>
      <w:proofErr w:type="spellStart"/>
      <w:r w:rsidRPr="00241522">
        <w:rPr>
          <w:rFonts w:ascii="Book Antiqua" w:hAnsi="Book Antiqua"/>
          <w:b/>
          <w:bCs/>
          <w:sz w:val="22"/>
          <w:szCs w:val="22"/>
          <w:lang w:val="en-ID"/>
        </w:rPr>
        <w:t>dari</w:t>
      </w:r>
      <w:proofErr w:type="spellEnd"/>
      <w:r w:rsidRPr="00241522">
        <w:rPr>
          <w:rFonts w:ascii="Book Antiqua" w:hAnsi="Book Antiqua"/>
          <w:b/>
          <w:bCs/>
          <w:sz w:val="22"/>
          <w:szCs w:val="22"/>
          <w:lang w:val="en-ID"/>
        </w:rPr>
        <w:t xml:space="preserve"> Supplier</w:t>
      </w:r>
    </w:p>
    <w:p w14:paraId="04D611E5" w14:textId="77777777" w:rsidR="00D96675" w:rsidRPr="00241522" w:rsidRDefault="00D96675" w:rsidP="003227E3">
      <w:pPr>
        <w:numPr>
          <w:ilvl w:val="1"/>
          <w:numId w:val="23"/>
        </w:numPr>
        <w:jc w:val="both"/>
        <w:rPr>
          <w:rFonts w:ascii="Book Antiqua" w:hAnsi="Book Antiqua"/>
          <w:sz w:val="22"/>
          <w:szCs w:val="22"/>
          <w:lang w:val="en-ID"/>
        </w:rPr>
      </w:pPr>
      <w:proofErr w:type="spellStart"/>
      <w:r w:rsidRPr="00241522">
        <w:rPr>
          <w:rFonts w:ascii="Book Antiqua" w:hAnsi="Book Antiqua"/>
          <w:b/>
          <w:bCs/>
          <w:sz w:val="22"/>
          <w:szCs w:val="22"/>
          <w:lang w:val="en-ID"/>
        </w:rPr>
        <w:t>Pihak</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Terlibat</w:t>
      </w:r>
      <w:proofErr w:type="spellEnd"/>
      <w:r w:rsidRPr="00241522">
        <w:rPr>
          <w:rFonts w:ascii="Book Antiqua" w:hAnsi="Book Antiqua"/>
          <w:b/>
          <w:bCs/>
          <w:sz w:val="22"/>
          <w:szCs w:val="22"/>
          <w:lang w:val="en-ID"/>
        </w:rPr>
        <w:t>:</w:t>
      </w:r>
      <w:r w:rsidRPr="00241522">
        <w:rPr>
          <w:rFonts w:ascii="Book Antiqua" w:hAnsi="Book Antiqua"/>
          <w:sz w:val="22"/>
          <w:szCs w:val="22"/>
          <w:lang w:val="en-ID"/>
        </w:rPr>
        <w:t> Bagian Gudang</w:t>
      </w:r>
    </w:p>
    <w:p w14:paraId="23792ADA" w14:textId="77777777" w:rsidR="00D96675" w:rsidRPr="00241522" w:rsidRDefault="00D96675" w:rsidP="003227E3">
      <w:pPr>
        <w:numPr>
          <w:ilvl w:val="1"/>
          <w:numId w:val="23"/>
        </w:numPr>
        <w:jc w:val="both"/>
        <w:rPr>
          <w:rFonts w:ascii="Book Antiqua" w:hAnsi="Book Antiqua"/>
          <w:sz w:val="22"/>
          <w:szCs w:val="22"/>
          <w:lang w:val="en-ID"/>
        </w:rPr>
      </w:pPr>
      <w:proofErr w:type="spellStart"/>
      <w:r w:rsidRPr="00241522">
        <w:rPr>
          <w:rFonts w:ascii="Book Antiqua" w:hAnsi="Book Antiqua"/>
          <w:sz w:val="22"/>
          <w:szCs w:val="22"/>
          <w:lang w:val="en-ID"/>
        </w:rPr>
        <w:t>Deskripsi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Menerima</w:t>
      </w:r>
      <w:proofErr w:type="spellEnd"/>
      <w:r w:rsidRPr="00241522">
        <w:rPr>
          <w:rFonts w:ascii="Book Antiqua" w:hAnsi="Book Antiqua"/>
          <w:sz w:val="22"/>
          <w:szCs w:val="22"/>
          <w:lang w:val="en-ID"/>
        </w:rPr>
        <w:t xml:space="preserve"> dan </w:t>
      </w:r>
      <w:proofErr w:type="spellStart"/>
      <w:r w:rsidRPr="00241522">
        <w:rPr>
          <w:rFonts w:ascii="Book Antiqua" w:hAnsi="Book Antiqua"/>
          <w:sz w:val="22"/>
          <w:szCs w:val="22"/>
          <w:lang w:val="en-ID"/>
        </w:rPr>
        <w:t>memeriksa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barang</w:t>
      </w:r>
      <w:proofErr w:type="spellEnd"/>
      <w:r w:rsidRPr="00241522">
        <w:rPr>
          <w:rFonts w:ascii="Book Antiqua" w:hAnsi="Book Antiqua"/>
          <w:sz w:val="22"/>
          <w:szCs w:val="22"/>
          <w:lang w:val="en-ID"/>
        </w:rPr>
        <w:t xml:space="preserve"> yang </w:t>
      </w:r>
      <w:proofErr w:type="spellStart"/>
      <w:r w:rsidRPr="00241522">
        <w:rPr>
          <w:rFonts w:ascii="Book Antiqua" w:hAnsi="Book Antiqua"/>
          <w:sz w:val="22"/>
          <w:szCs w:val="22"/>
          <w:lang w:val="en-ID"/>
        </w:rPr>
        <w:t>dikirim</w:t>
      </w:r>
      <w:proofErr w:type="spellEnd"/>
      <w:r w:rsidRPr="00241522">
        <w:rPr>
          <w:rFonts w:ascii="Book Antiqua" w:hAnsi="Book Antiqua"/>
          <w:sz w:val="22"/>
          <w:szCs w:val="22"/>
          <w:lang w:val="en-ID"/>
        </w:rPr>
        <w:t xml:space="preserve"> oleh supplier.</w:t>
      </w:r>
    </w:p>
    <w:p w14:paraId="7A6DAA8F" w14:textId="77777777" w:rsidR="00D96675" w:rsidRPr="00241522" w:rsidRDefault="00D96675" w:rsidP="003227E3">
      <w:pPr>
        <w:numPr>
          <w:ilvl w:val="0"/>
          <w:numId w:val="23"/>
        </w:numPr>
        <w:jc w:val="both"/>
        <w:rPr>
          <w:rFonts w:ascii="Book Antiqua" w:hAnsi="Book Antiqua"/>
          <w:sz w:val="22"/>
          <w:szCs w:val="22"/>
          <w:lang w:val="en-ID"/>
        </w:rPr>
      </w:pPr>
      <w:proofErr w:type="spellStart"/>
      <w:r w:rsidRPr="00241522">
        <w:rPr>
          <w:rFonts w:ascii="Book Antiqua" w:hAnsi="Book Antiqua"/>
          <w:b/>
          <w:bCs/>
          <w:sz w:val="22"/>
          <w:szCs w:val="22"/>
          <w:lang w:val="en-ID"/>
        </w:rPr>
        <w:t>Penerbitan</w:t>
      </w:r>
      <w:proofErr w:type="spellEnd"/>
      <w:r w:rsidRPr="00241522">
        <w:rPr>
          <w:rFonts w:ascii="Book Antiqua" w:hAnsi="Book Antiqua"/>
          <w:b/>
          <w:bCs/>
          <w:sz w:val="22"/>
          <w:szCs w:val="22"/>
          <w:lang w:val="en-ID"/>
        </w:rPr>
        <w:t xml:space="preserve"> Purchase Order (PO)</w:t>
      </w:r>
    </w:p>
    <w:p w14:paraId="5C352715" w14:textId="77777777" w:rsidR="00D96675" w:rsidRPr="00241522" w:rsidRDefault="00D96675" w:rsidP="003227E3">
      <w:pPr>
        <w:numPr>
          <w:ilvl w:val="1"/>
          <w:numId w:val="23"/>
        </w:numPr>
        <w:jc w:val="both"/>
        <w:rPr>
          <w:rFonts w:ascii="Book Antiqua" w:hAnsi="Book Antiqua"/>
          <w:sz w:val="22"/>
          <w:szCs w:val="22"/>
          <w:lang w:val="en-ID"/>
        </w:rPr>
      </w:pPr>
      <w:proofErr w:type="spellStart"/>
      <w:r w:rsidRPr="00241522">
        <w:rPr>
          <w:rFonts w:ascii="Book Antiqua" w:hAnsi="Book Antiqua"/>
          <w:b/>
          <w:bCs/>
          <w:sz w:val="22"/>
          <w:szCs w:val="22"/>
          <w:lang w:val="en-ID"/>
        </w:rPr>
        <w:t>Pihak</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Terlibat</w:t>
      </w:r>
      <w:proofErr w:type="spellEnd"/>
      <w:r w:rsidRPr="00241522">
        <w:rPr>
          <w:rFonts w:ascii="Book Antiqua" w:hAnsi="Book Antiqua"/>
          <w:b/>
          <w:bCs/>
          <w:sz w:val="22"/>
          <w:szCs w:val="22"/>
          <w:lang w:val="en-ID"/>
        </w:rPr>
        <w:t>:</w:t>
      </w:r>
      <w:r w:rsidRPr="00241522">
        <w:rPr>
          <w:rFonts w:ascii="Book Antiqua" w:hAnsi="Book Antiqua"/>
          <w:sz w:val="22"/>
          <w:szCs w:val="22"/>
          <w:lang w:val="en-ID"/>
        </w:rPr>
        <w:t> Bagian Purchasing</w:t>
      </w:r>
    </w:p>
    <w:p w14:paraId="7E2949A2" w14:textId="77777777" w:rsidR="00D96675" w:rsidRPr="00241522" w:rsidRDefault="00D96675" w:rsidP="003227E3">
      <w:pPr>
        <w:numPr>
          <w:ilvl w:val="1"/>
          <w:numId w:val="23"/>
        </w:numPr>
        <w:jc w:val="both"/>
        <w:rPr>
          <w:rFonts w:ascii="Book Antiqua" w:hAnsi="Book Antiqua"/>
          <w:sz w:val="22"/>
          <w:szCs w:val="22"/>
          <w:lang w:val="en-ID"/>
        </w:rPr>
      </w:pPr>
      <w:proofErr w:type="spellStart"/>
      <w:r w:rsidRPr="00241522">
        <w:rPr>
          <w:rFonts w:ascii="Book Antiqua" w:hAnsi="Book Antiqua"/>
          <w:sz w:val="22"/>
          <w:szCs w:val="22"/>
          <w:lang w:val="en-ID"/>
        </w:rPr>
        <w:t>Deskripsi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Menerbitkan</w:t>
      </w:r>
      <w:proofErr w:type="spellEnd"/>
      <w:r w:rsidRPr="00241522">
        <w:rPr>
          <w:rFonts w:ascii="Book Antiqua" w:hAnsi="Book Antiqua"/>
          <w:sz w:val="22"/>
          <w:szCs w:val="22"/>
          <w:lang w:val="en-ID"/>
        </w:rPr>
        <w:t xml:space="preserve"> PO </w:t>
      </w:r>
      <w:proofErr w:type="spellStart"/>
      <w:r w:rsidRPr="00241522">
        <w:rPr>
          <w:rFonts w:ascii="Book Antiqua" w:hAnsi="Book Antiqua"/>
          <w:sz w:val="22"/>
          <w:szCs w:val="22"/>
          <w:lang w:val="en-ID"/>
        </w:rPr>
        <w:t>untuk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mencatat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transaksi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pembelian</w:t>
      </w:r>
      <w:proofErr w:type="spellEnd"/>
      <w:r w:rsidRPr="00241522">
        <w:rPr>
          <w:rFonts w:ascii="Book Antiqua" w:hAnsi="Book Antiqua"/>
          <w:sz w:val="22"/>
          <w:szCs w:val="22"/>
          <w:lang w:val="en-ID"/>
        </w:rPr>
        <w:t>.</w:t>
      </w:r>
    </w:p>
    <w:p w14:paraId="20B4A401" w14:textId="77777777" w:rsidR="003A415D" w:rsidRPr="00241522" w:rsidRDefault="003A415D" w:rsidP="003227E3">
      <w:pPr>
        <w:jc w:val="both"/>
        <w:rPr>
          <w:rFonts w:ascii="Book Antiqua" w:hAnsi="Book Antiqua"/>
          <w:sz w:val="22"/>
          <w:szCs w:val="22"/>
          <w:lang w:val="en-ID"/>
        </w:rPr>
      </w:pPr>
    </w:p>
    <w:p w14:paraId="10FAD978" w14:textId="77777777" w:rsidR="00D96675" w:rsidRPr="00241522" w:rsidRDefault="00D96675" w:rsidP="003227E3">
      <w:pPr>
        <w:numPr>
          <w:ilvl w:val="0"/>
          <w:numId w:val="23"/>
        </w:numPr>
        <w:jc w:val="both"/>
        <w:rPr>
          <w:rFonts w:ascii="Book Antiqua" w:hAnsi="Book Antiqua"/>
          <w:b/>
          <w:bCs/>
          <w:sz w:val="22"/>
          <w:szCs w:val="22"/>
          <w:lang w:val="en-ID"/>
        </w:rPr>
      </w:pPr>
      <w:proofErr w:type="spellStart"/>
      <w:r w:rsidRPr="00241522">
        <w:rPr>
          <w:rFonts w:ascii="Book Antiqua" w:hAnsi="Book Antiqua"/>
          <w:b/>
          <w:bCs/>
          <w:sz w:val="22"/>
          <w:szCs w:val="22"/>
          <w:lang w:val="en-ID"/>
        </w:rPr>
        <w:t>Pencatatan</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Hutang</w:t>
      </w:r>
      <w:proofErr w:type="spellEnd"/>
    </w:p>
    <w:p w14:paraId="02758FC3" w14:textId="77777777" w:rsidR="00D96675" w:rsidRPr="00241522" w:rsidRDefault="00D96675" w:rsidP="003227E3">
      <w:pPr>
        <w:numPr>
          <w:ilvl w:val="1"/>
          <w:numId w:val="23"/>
        </w:numPr>
        <w:jc w:val="both"/>
        <w:rPr>
          <w:rFonts w:ascii="Book Antiqua" w:hAnsi="Book Antiqua"/>
          <w:sz w:val="22"/>
          <w:szCs w:val="22"/>
          <w:lang w:val="en-ID"/>
        </w:rPr>
      </w:pPr>
      <w:proofErr w:type="spellStart"/>
      <w:r w:rsidRPr="00241522">
        <w:rPr>
          <w:rFonts w:ascii="Book Antiqua" w:hAnsi="Book Antiqua"/>
          <w:b/>
          <w:bCs/>
          <w:sz w:val="22"/>
          <w:szCs w:val="22"/>
          <w:lang w:val="en-ID"/>
        </w:rPr>
        <w:t>Pihak</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Terlibat</w:t>
      </w:r>
      <w:proofErr w:type="spellEnd"/>
      <w:r w:rsidRPr="00241522">
        <w:rPr>
          <w:rFonts w:ascii="Book Antiqua" w:hAnsi="Book Antiqua"/>
          <w:b/>
          <w:bCs/>
          <w:sz w:val="22"/>
          <w:szCs w:val="22"/>
          <w:lang w:val="en-ID"/>
        </w:rPr>
        <w:t>:</w:t>
      </w:r>
      <w:r w:rsidRPr="00241522">
        <w:rPr>
          <w:rFonts w:ascii="Book Antiqua" w:hAnsi="Book Antiqua"/>
          <w:sz w:val="22"/>
          <w:szCs w:val="22"/>
          <w:lang w:val="en-ID"/>
        </w:rPr>
        <w:t xml:space="preserve"> Bagian </w:t>
      </w:r>
      <w:proofErr w:type="spellStart"/>
      <w:r w:rsidRPr="00241522">
        <w:rPr>
          <w:rFonts w:ascii="Book Antiqua" w:hAnsi="Book Antiqua"/>
          <w:sz w:val="22"/>
          <w:szCs w:val="22"/>
          <w:lang w:val="en-ID"/>
        </w:rPr>
        <w:t>Keuangan</w:t>
      </w:r>
      <w:proofErr w:type="spellEnd"/>
    </w:p>
    <w:p w14:paraId="7318E409" w14:textId="77777777" w:rsidR="00D96675" w:rsidRPr="00241522" w:rsidRDefault="00D96675" w:rsidP="003227E3">
      <w:pPr>
        <w:numPr>
          <w:ilvl w:val="1"/>
          <w:numId w:val="23"/>
        </w:numPr>
        <w:jc w:val="both"/>
        <w:rPr>
          <w:rFonts w:ascii="Book Antiqua" w:hAnsi="Book Antiqua"/>
          <w:sz w:val="22"/>
          <w:szCs w:val="22"/>
          <w:lang w:val="en-ID"/>
        </w:rPr>
      </w:pPr>
      <w:proofErr w:type="spellStart"/>
      <w:r w:rsidRPr="00241522">
        <w:rPr>
          <w:rFonts w:ascii="Book Antiqua" w:hAnsi="Book Antiqua"/>
          <w:sz w:val="22"/>
          <w:szCs w:val="22"/>
          <w:lang w:val="en-ID"/>
        </w:rPr>
        <w:t>Deskripsi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Mencatat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hutang</w:t>
      </w:r>
      <w:proofErr w:type="spellEnd"/>
      <w:r w:rsidRPr="00241522">
        <w:rPr>
          <w:rFonts w:ascii="Book Antiqua" w:hAnsi="Book Antiqua"/>
          <w:sz w:val="22"/>
          <w:szCs w:val="22"/>
          <w:lang w:val="en-ID"/>
        </w:rPr>
        <w:t xml:space="preserve"> yang </w:t>
      </w:r>
      <w:proofErr w:type="spellStart"/>
      <w:r w:rsidRPr="00241522">
        <w:rPr>
          <w:rFonts w:ascii="Book Antiqua" w:hAnsi="Book Antiqua"/>
          <w:sz w:val="22"/>
          <w:szCs w:val="22"/>
          <w:lang w:val="en-ID"/>
        </w:rPr>
        <w:t>timbul</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dari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pembelian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dalam</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sistem</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akuntansi</w:t>
      </w:r>
      <w:proofErr w:type="spellEnd"/>
      <w:r w:rsidRPr="00241522">
        <w:rPr>
          <w:rFonts w:ascii="Book Antiqua" w:hAnsi="Book Antiqua"/>
          <w:sz w:val="22"/>
          <w:szCs w:val="22"/>
          <w:lang w:val="en-ID"/>
        </w:rPr>
        <w:t>.</w:t>
      </w:r>
    </w:p>
    <w:p w14:paraId="1CF10FF4" w14:textId="35ED695D" w:rsidR="00D96675" w:rsidRPr="00241522" w:rsidRDefault="001A7339" w:rsidP="003227E3">
      <w:pPr>
        <w:pStyle w:val="ListParagraph"/>
        <w:numPr>
          <w:ilvl w:val="0"/>
          <w:numId w:val="23"/>
        </w:numPr>
        <w:spacing w:after="0" w:line="240" w:lineRule="auto"/>
        <w:jc w:val="both"/>
        <w:rPr>
          <w:rFonts w:ascii="Book Antiqua" w:hAnsi="Book Antiqua" w:cs="Times New Roman"/>
          <w:b/>
          <w:bCs/>
          <w:lang w:val="en-ID"/>
        </w:rPr>
      </w:pPr>
      <w:r w:rsidRPr="00241522">
        <w:rPr>
          <w:rFonts w:ascii="Book Antiqua" w:hAnsi="Book Antiqua" w:cs="Times New Roman"/>
          <w:b/>
          <w:bCs/>
          <w:lang w:val="en-ID"/>
        </w:rPr>
        <w:t xml:space="preserve"> </w:t>
      </w:r>
      <w:proofErr w:type="spellStart"/>
      <w:r w:rsidR="00D96675" w:rsidRPr="00241522">
        <w:rPr>
          <w:rFonts w:ascii="Book Antiqua" w:hAnsi="Book Antiqua" w:cs="Times New Roman"/>
          <w:b/>
          <w:bCs/>
          <w:lang w:val="en-ID"/>
        </w:rPr>
        <w:t>Pencatatan</w:t>
      </w:r>
      <w:proofErr w:type="spellEnd"/>
      <w:r w:rsidR="00D96675" w:rsidRPr="00241522">
        <w:rPr>
          <w:rFonts w:ascii="Book Antiqua" w:hAnsi="Book Antiqua" w:cs="Times New Roman"/>
          <w:b/>
          <w:bCs/>
          <w:lang w:val="en-ID"/>
        </w:rPr>
        <w:t xml:space="preserve"> Stok</w:t>
      </w:r>
    </w:p>
    <w:p w14:paraId="66FDD696" w14:textId="77777777" w:rsidR="00D96675" w:rsidRPr="00241522" w:rsidRDefault="00D96675" w:rsidP="003227E3">
      <w:pPr>
        <w:numPr>
          <w:ilvl w:val="1"/>
          <w:numId w:val="23"/>
        </w:numPr>
        <w:jc w:val="both"/>
        <w:rPr>
          <w:rFonts w:ascii="Book Antiqua" w:hAnsi="Book Antiqua"/>
          <w:sz w:val="22"/>
          <w:szCs w:val="22"/>
          <w:lang w:val="en-ID"/>
        </w:rPr>
      </w:pPr>
      <w:proofErr w:type="spellStart"/>
      <w:r w:rsidRPr="00241522">
        <w:rPr>
          <w:rFonts w:ascii="Book Antiqua" w:hAnsi="Book Antiqua"/>
          <w:b/>
          <w:bCs/>
          <w:sz w:val="22"/>
          <w:szCs w:val="22"/>
          <w:lang w:val="en-ID"/>
        </w:rPr>
        <w:t>Pihak</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Terlibat</w:t>
      </w:r>
      <w:proofErr w:type="spellEnd"/>
      <w:r w:rsidRPr="00241522">
        <w:rPr>
          <w:rFonts w:ascii="Book Antiqua" w:hAnsi="Book Antiqua"/>
          <w:b/>
          <w:bCs/>
          <w:sz w:val="22"/>
          <w:szCs w:val="22"/>
          <w:lang w:val="en-ID"/>
        </w:rPr>
        <w:t>:</w:t>
      </w:r>
      <w:r w:rsidRPr="00241522">
        <w:rPr>
          <w:rFonts w:ascii="Book Antiqua" w:hAnsi="Book Antiqua"/>
          <w:sz w:val="22"/>
          <w:szCs w:val="22"/>
          <w:lang w:val="en-ID"/>
        </w:rPr>
        <w:t> Bagian Gudang</w:t>
      </w:r>
    </w:p>
    <w:p w14:paraId="331E1541" w14:textId="77777777" w:rsidR="00D96675" w:rsidRPr="00241522" w:rsidRDefault="00D96675" w:rsidP="003227E3">
      <w:pPr>
        <w:numPr>
          <w:ilvl w:val="1"/>
          <w:numId w:val="23"/>
        </w:numPr>
        <w:jc w:val="both"/>
        <w:rPr>
          <w:rFonts w:ascii="Book Antiqua" w:hAnsi="Book Antiqua"/>
          <w:sz w:val="22"/>
          <w:szCs w:val="22"/>
          <w:lang w:val="en-ID"/>
        </w:rPr>
      </w:pPr>
      <w:proofErr w:type="spellStart"/>
      <w:r w:rsidRPr="00241522">
        <w:rPr>
          <w:rFonts w:ascii="Book Antiqua" w:hAnsi="Book Antiqua"/>
          <w:sz w:val="22"/>
          <w:szCs w:val="22"/>
          <w:lang w:val="en-ID"/>
        </w:rPr>
        <w:t>Deskripsi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Memperbarui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catatan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stok</w:t>
      </w:r>
      <w:proofErr w:type="spellEnd"/>
      <w:r w:rsidRPr="00241522">
        <w:rPr>
          <w:rFonts w:ascii="Book Antiqua" w:hAnsi="Book Antiqua"/>
          <w:sz w:val="22"/>
          <w:szCs w:val="22"/>
          <w:lang w:val="en-ID"/>
        </w:rPr>
        <w:t xml:space="preserve"> di </w:t>
      </w:r>
      <w:proofErr w:type="spellStart"/>
      <w:r w:rsidRPr="00241522">
        <w:rPr>
          <w:rFonts w:ascii="Book Antiqua" w:hAnsi="Book Antiqua"/>
          <w:sz w:val="22"/>
          <w:szCs w:val="22"/>
          <w:lang w:val="en-ID"/>
        </w:rPr>
        <w:t>gudang</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setelah</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barang</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diterima</w:t>
      </w:r>
      <w:proofErr w:type="spellEnd"/>
      <w:r w:rsidRPr="00241522">
        <w:rPr>
          <w:rFonts w:ascii="Book Antiqua" w:hAnsi="Book Antiqua"/>
          <w:sz w:val="22"/>
          <w:szCs w:val="22"/>
          <w:lang w:val="en-ID"/>
        </w:rPr>
        <w:t>.</w:t>
      </w:r>
    </w:p>
    <w:p w14:paraId="425F2C33" w14:textId="77777777" w:rsidR="004C4726" w:rsidRPr="00241522" w:rsidRDefault="004C4726" w:rsidP="004C4726">
      <w:pPr>
        <w:spacing w:line="360" w:lineRule="auto"/>
        <w:ind w:left="720"/>
        <w:jc w:val="both"/>
        <w:rPr>
          <w:rFonts w:ascii="Book Antiqua" w:hAnsi="Book Antiqua"/>
          <w:sz w:val="22"/>
          <w:szCs w:val="22"/>
          <w:lang w:val="en-ID"/>
        </w:rPr>
      </w:pPr>
    </w:p>
    <w:p w14:paraId="318FED26" w14:textId="2D64C34F" w:rsidR="004C4726" w:rsidRPr="00241522" w:rsidRDefault="004C4726" w:rsidP="004C4726">
      <w:pPr>
        <w:spacing w:line="360" w:lineRule="auto"/>
        <w:ind w:left="720"/>
        <w:jc w:val="both"/>
        <w:rPr>
          <w:rFonts w:ascii="Book Antiqua" w:hAnsi="Book Antiqua"/>
          <w:sz w:val="22"/>
          <w:szCs w:val="22"/>
          <w:lang w:val="en-ID"/>
        </w:rPr>
      </w:pPr>
      <w:r w:rsidRPr="00241522">
        <w:rPr>
          <w:rFonts w:ascii="Book Antiqua" w:hAnsi="Book Antiqua"/>
          <w:noProof/>
          <w:sz w:val="22"/>
          <w:szCs w:val="22"/>
          <w:lang w:val="en-ID"/>
        </w:rPr>
        <w:drawing>
          <wp:inline distT="0" distB="0" distL="0" distR="0" wp14:anchorId="0DA579C1" wp14:editId="6F7ACA3D">
            <wp:extent cx="4772025" cy="4186137"/>
            <wp:effectExtent l="0" t="0" r="0" b="5080"/>
            <wp:docPr id="181590125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01259" name="Picture 1815901259"/>
                    <pic:cNvPicPr/>
                  </pic:nvPicPr>
                  <pic:blipFill rotWithShape="1">
                    <a:blip r:embed="rId10">
                      <a:extLst>
                        <a:ext uri="{28A0092B-C50C-407E-A947-70E740481C1C}">
                          <a14:useLocalDpi xmlns:a14="http://schemas.microsoft.com/office/drawing/2010/main" val="0"/>
                        </a:ext>
                      </a:extLst>
                    </a:blip>
                    <a:srcRect l="-547" t="2081" r="2254" b="-374"/>
                    <a:stretch/>
                  </pic:blipFill>
                  <pic:spPr>
                    <a:xfrm>
                      <a:off x="0" y="0"/>
                      <a:ext cx="4783040" cy="4195800"/>
                    </a:xfrm>
                    <a:prstGeom prst="rect">
                      <a:avLst/>
                    </a:prstGeom>
                  </pic:spPr>
                </pic:pic>
              </a:graphicData>
            </a:graphic>
          </wp:inline>
        </w:drawing>
      </w:r>
    </w:p>
    <w:p w14:paraId="49256C83" w14:textId="6811F3EF" w:rsidR="004C4726" w:rsidRPr="00241522" w:rsidRDefault="003A415D" w:rsidP="003A415D">
      <w:pPr>
        <w:spacing w:line="360" w:lineRule="auto"/>
        <w:jc w:val="center"/>
        <w:rPr>
          <w:rFonts w:ascii="Book Antiqua" w:hAnsi="Book Antiqua"/>
          <w:b/>
          <w:bCs/>
          <w:sz w:val="22"/>
          <w:szCs w:val="22"/>
        </w:rPr>
      </w:pPr>
      <w:r w:rsidRPr="00241522">
        <w:rPr>
          <w:rFonts w:ascii="Book Antiqua" w:hAnsi="Book Antiqua"/>
          <w:b/>
          <w:bCs/>
          <w:sz w:val="22"/>
          <w:szCs w:val="22"/>
        </w:rPr>
        <w:t xml:space="preserve">Flowchart </w:t>
      </w:r>
      <w:proofErr w:type="spellStart"/>
      <w:r w:rsidRPr="00241522">
        <w:rPr>
          <w:rFonts w:ascii="Book Antiqua" w:hAnsi="Book Antiqua"/>
          <w:b/>
          <w:bCs/>
          <w:sz w:val="22"/>
          <w:szCs w:val="22"/>
        </w:rPr>
        <w:t>Penjualan</w:t>
      </w:r>
      <w:proofErr w:type="spellEnd"/>
    </w:p>
    <w:p w14:paraId="5278D304" w14:textId="1896B593" w:rsidR="00271163" w:rsidRPr="00241522" w:rsidRDefault="00271163" w:rsidP="003227E3">
      <w:pPr>
        <w:jc w:val="both"/>
        <w:rPr>
          <w:rFonts w:ascii="Book Antiqua" w:hAnsi="Book Antiqua"/>
          <w:b/>
          <w:bCs/>
          <w:sz w:val="22"/>
          <w:szCs w:val="22"/>
          <w:lang w:val="en-ID"/>
        </w:rPr>
      </w:pPr>
      <w:r w:rsidRPr="00241522">
        <w:rPr>
          <w:rFonts w:ascii="Book Antiqua" w:hAnsi="Book Antiqua"/>
          <w:b/>
          <w:bCs/>
          <w:sz w:val="22"/>
          <w:szCs w:val="22"/>
          <w:lang w:val="en-ID"/>
        </w:rPr>
        <w:t xml:space="preserve">Proses </w:t>
      </w:r>
      <w:proofErr w:type="spellStart"/>
      <w:r w:rsidRPr="00241522">
        <w:rPr>
          <w:rFonts w:ascii="Book Antiqua" w:hAnsi="Book Antiqua"/>
          <w:b/>
          <w:bCs/>
          <w:sz w:val="22"/>
          <w:szCs w:val="22"/>
          <w:lang w:val="en-ID"/>
        </w:rPr>
        <w:t>Pembelian</w:t>
      </w:r>
      <w:proofErr w:type="spellEnd"/>
    </w:p>
    <w:p w14:paraId="1A2E4714" w14:textId="77777777" w:rsidR="00F64147" w:rsidRPr="00241522" w:rsidRDefault="00F64147" w:rsidP="003227E3">
      <w:pPr>
        <w:numPr>
          <w:ilvl w:val="0"/>
          <w:numId w:val="24"/>
        </w:numPr>
        <w:jc w:val="both"/>
        <w:rPr>
          <w:rFonts w:ascii="Book Antiqua" w:hAnsi="Book Antiqua"/>
          <w:b/>
          <w:bCs/>
          <w:sz w:val="22"/>
          <w:szCs w:val="22"/>
          <w:lang w:val="en-ID"/>
        </w:rPr>
      </w:pPr>
      <w:r w:rsidRPr="00241522">
        <w:rPr>
          <w:rFonts w:ascii="Book Antiqua" w:hAnsi="Book Antiqua"/>
          <w:b/>
          <w:bCs/>
          <w:sz w:val="22"/>
          <w:szCs w:val="22"/>
          <w:lang w:val="en-ID"/>
        </w:rPr>
        <w:t>Cek Stok Gudang</w:t>
      </w:r>
    </w:p>
    <w:p w14:paraId="7C699976" w14:textId="77777777" w:rsidR="00F64147" w:rsidRPr="00241522" w:rsidRDefault="00F64147" w:rsidP="003227E3">
      <w:pPr>
        <w:numPr>
          <w:ilvl w:val="1"/>
          <w:numId w:val="24"/>
        </w:numPr>
        <w:jc w:val="both"/>
        <w:rPr>
          <w:rFonts w:ascii="Book Antiqua" w:hAnsi="Book Antiqua"/>
          <w:sz w:val="22"/>
          <w:szCs w:val="22"/>
          <w:lang w:val="en-ID"/>
        </w:rPr>
      </w:pPr>
      <w:proofErr w:type="spellStart"/>
      <w:r w:rsidRPr="00241522">
        <w:rPr>
          <w:rFonts w:ascii="Book Antiqua" w:hAnsi="Book Antiqua"/>
          <w:sz w:val="22"/>
          <w:szCs w:val="22"/>
          <w:lang w:val="en-ID"/>
        </w:rPr>
        <w:t>Pihak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Terlibat</w:t>
      </w:r>
      <w:proofErr w:type="spellEnd"/>
      <w:r w:rsidRPr="00241522">
        <w:rPr>
          <w:rFonts w:ascii="Book Antiqua" w:hAnsi="Book Antiqua"/>
          <w:sz w:val="22"/>
          <w:szCs w:val="22"/>
          <w:lang w:val="en-ID"/>
        </w:rPr>
        <w:t>: Bagian Gudang</w:t>
      </w:r>
    </w:p>
    <w:p w14:paraId="7A3143D7" w14:textId="77777777" w:rsidR="00F64147" w:rsidRPr="00241522" w:rsidRDefault="00F64147" w:rsidP="003227E3">
      <w:pPr>
        <w:numPr>
          <w:ilvl w:val="1"/>
          <w:numId w:val="24"/>
        </w:numPr>
        <w:jc w:val="both"/>
        <w:rPr>
          <w:rFonts w:ascii="Book Antiqua" w:hAnsi="Book Antiqua"/>
          <w:sz w:val="22"/>
          <w:szCs w:val="22"/>
          <w:lang w:val="en-ID"/>
        </w:rPr>
      </w:pPr>
      <w:proofErr w:type="spellStart"/>
      <w:r w:rsidRPr="00241522">
        <w:rPr>
          <w:rFonts w:ascii="Book Antiqua" w:hAnsi="Book Antiqua"/>
          <w:sz w:val="22"/>
          <w:szCs w:val="22"/>
          <w:lang w:val="en-ID"/>
        </w:rPr>
        <w:t>Deskripsi</w:t>
      </w:r>
      <w:proofErr w:type="spellEnd"/>
      <w:r w:rsidRPr="00241522">
        <w:rPr>
          <w:rFonts w:ascii="Book Antiqua" w:hAnsi="Book Antiqua"/>
          <w:sz w:val="22"/>
          <w:szCs w:val="22"/>
          <w:lang w:val="en-ID"/>
        </w:rPr>
        <w:t xml:space="preserve">: Bagian </w:t>
      </w:r>
      <w:proofErr w:type="spellStart"/>
      <w:r w:rsidRPr="00241522">
        <w:rPr>
          <w:rFonts w:ascii="Book Antiqua" w:hAnsi="Book Antiqua"/>
          <w:sz w:val="22"/>
          <w:szCs w:val="22"/>
          <w:lang w:val="en-ID"/>
        </w:rPr>
        <w:t>gudang</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melakukan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pemeriksaan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ketersediaan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barang</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untuk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memastikan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apakah</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stok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mencukupi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untuk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memenuhi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permintaan</w:t>
      </w:r>
      <w:proofErr w:type="spellEnd"/>
      <w:r w:rsidRPr="00241522">
        <w:rPr>
          <w:rFonts w:ascii="Book Antiqua" w:hAnsi="Book Antiqua"/>
          <w:sz w:val="22"/>
          <w:szCs w:val="22"/>
          <w:lang w:val="en-ID"/>
        </w:rPr>
        <w:t>.</w:t>
      </w:r>
    </w:p>
    <w:p w14:paraId="4F049899" w14:textId="77777777" w:rsidR="00F64147" w:rsidRPr="00241522" w:rsidRDefault="00F64147" w:rsidP="003227E3">
      <w:pPr>
        <w:numPr>
          <w:ilvl w:val="0"/>
          <w:numId w:val="24"/>
        </w:numPr>
        <w:jc w:val="both"/>
        <w:rPr>
          <w:rFonts w:ascii="Book Antiqua" w:hAnsi="Book Antiqua"/>
          <w:b/>
          <w:bCs/>
          <w:sz w:val="22"/>
          <w:szCs w:val="22"/>
          <w:lang w:val="en-ID"/>
        </w:rPr>
      </w:pPr>
      <w:proofErr w:type="spellStart"/>
      <w:r w:rsidRPr="00241522">
        <w:rPr>
          <w:rFonts w:ascii="Book Antiqua" w:hAnsi="Book Antiqua"/>
          <w:b/>
          <w:bCs/>
          <w:sz w:val="22"/>
          <w:szCs w:val="22"/>
          <w:lang w:val="en-ID"/>
        </w:rPr>
        <w:t>Permintaan</w:t>
      </w:r>
      <w:proofErr w:type="spellEnd"/>
      <w:r w:rsidRPr="00241522">
        <w:rPr>
          <w:rFonts w:ascii="Book Antiqua" w:hAnsi="Book Antiqua"/>
          <w:b/>
          <w:bCs/>
          <w:sz w:val="22"/>
          <w:szCs w:val="22"/>
          <w:lang w:val="en-ID"/>
        </w:rPr>
        <w:t xml:space="preserve"> Barang</w:t>
      </w:r>
    </w:p>
    <w:p w14:paraId="7E5F0B68" w14:textId="77777777" w:rsidR="00F64147" w:rsidRPr="00241522" w:rsidRDefault="00F64147" w:rsidP="003227E3">
      <w:pPr>
        <w:numPr>
          <w:ilvl w:val="1"/>
          <w:numId w:val="24"/>
        </w:numPr>
        <w:jc w:val="both"/>
        <w:rPr>
          <w:rFonts w:ascii="Book Antiqua" w:hAnsi="Book Antiqua"/>
          <w:sz w:val="22"/>
          <w:szCs w:val="22"/>
          <w:lang w:val="en-ID"/>
        </w:rPr>
      </w:pPr>
      <w:proofErr w:type="spellStart"/>
      <w:r w:rsidRPr="00241522">
        <w:rPr>
          <w:rFonts w:ascii="Book Antiqua" w:hAnsi="Book Antiqua"/>
          <w:sz w:val="22"/>
          <w:szCs w:val="22"/>
          <w:lang w:val="en-ID"/>
        </w:rPr>
        <w:t>Pihak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Terlibat</w:t>
      </w:r>
      <w:proofErr w:type="spellEnd"/>
      <w:r w:rsidRPr="00241522">
        <w:rPr>
          <w:rFonts w:ascii="Book Antiqua" w:hAnsi="Book Antiqua"/>
          <w:sz w:val="22"/>
          <w:szCs w:val="22"/>
          <w:lang w:val="en-ID"/>
        </w:rPr>
        <w:t>: Bagian Gudang</w:t>
      </w:r>
    </w:p>
    <w:p w14:paraId="1F458F37" w14:textId="47411B69" w:rsidR="00F64147" w:rsidRPr="00241522" w:rsidRDefault="00F64147" w:rsidP="003227E3">
      <w:pPr>
        <w:numPr>
          <w:ilvl w:val="1"/>
          <w:numId w:val="24"/>
        </w:numPr>
        <w:jc w:val="both"/>
        <w:rPr>
          <w:rFonts w:ascii="Book Antiqua" w:hAnsi="Book Antiqua"/>
          <w:sz w:val="22"/>
          <w:szCs w:val="22"/>
          <w:lang w:val="en-ID"/>
        </w:rPr>
      </w:pPr>
      <w:proofErr w:type="spellStart"/>
      <w:r w:rsidRPr="00241522">
        <w:rPr>
          <w:rFonts w:ascii="Book Antiqua" w:hAnsi="Book Antiqua"/>
          <w:sz w:val="22"/>
          <w:szCs w:val="22"/>
          <w:lang w:val="en-ID"/>
        </w:rPr>
        <w:t>Deskripsi</w:t>
      </w:r>
      <w:proofErr w:type="spellEnd"/>
      <w:r w:rsidRPr="00241522">
        <w:rPr>
          <w:rFonts w:ascii="Book Antiqua" w:hAnsi="Book Antiqua"/>
          <w:sz w:val="22"/>
          <w:szCs w:val="22"/>
          <w:lang w:val="en-ID"/>
        </w:rPr>
        <w:t xml:space="preserve">: Jika </w:t>
      </w:r>
      <w:proofErr w:type="spellStart"/>
      <w:r w:rsidRPr="00241522">
        <w:rPr>
          <w:rFonts w:ascii="Book Antiqua" w:hAnsi="Book Antiqua"/>
          <w:sz w:val="22"/>
          <w:szCs w:val="22"/>
          <w:lang w:val="en-ID"/>
        </w:rPr>
        <w:t>stok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kosong</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atau</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tidak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mencukupi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bagian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gudang</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mengajukan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permintaan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barang</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kepada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bagian</w:t>
      </w:r>
      <w:proofErr w:type="spellEnd"/>
      <w:r w:rsidRPr="00241522">
        <w:rPr>
          <w:rFonts w:ascii="Book Antiqua" w:hAnsi="Book Antiqua"/>
          <w:sz w:val="22"/>
          <w:szCs w:val="22"/>
          <w:lang w:val="en-ID"/>
        </w:rPr>
        <w:t xml:space="preserve"> purchasing </w:t>
      </w:r>
      <w:proofErr w:type="spellStart"/>
      <w:r w:rsidRPr="00241522">
        <w:rPr>
          <w:rFonts w:ascii="Book Antiqua" w:hAnsi="Book Antiqua"/>
          <w:sz w:val="22"/>
          <w:szCs w:val="22"/>
          <w:lang w:val="en-ID"/>
        </w:rPr>
        <w:t>untuk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melakukan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pemesanan</w:t>
      </w:r>
      <w:proofErr w:type="spellEnd"/>
      <w:r w:rsidRPr="00241522">
        <w:rPr>
          <w:rFonts w:ascii="Book Antiqua" w:hAnsi="Book Antiqua"/>
          <w:sz w:val="22"/>
          <w:szCs w:val="22"/>
          <w:lang w:val="en-ID"/>
        </w:rPr>
        <w:t>.</w:t>
      </w:r>
    </w:p>
    <w:p w14:paraId="5C6C35F3" w14:textId="77777777" w:rsidR="003A415D" w:rsidRPr="00241522" w:rsidRDefault="003A415D" w:rsidP="003227E3">
      <w:pPr>
        <w:ind w:left="1440"/>
        <w:jc w:val="both"/>
        <w:rPr>
          <w:rFonts w:ascii="Book Antiqua" w:hAnsi="Book Antiqua"/>
          <w:sz w:val="22"/>
          <w:szCs w:val="22"/>
          <w:lang w:val="en-ID"/>
        </w:rPr>
      </w:pPr>
    </w:p>
    <w:p w14:paraId="4A940354" w14:textId="77777777" w:rsidR="00F64147" w:rsidRPr="00241522" w:rsidRDefault="00F64147" w:rsidP="003227E3">
      <w:pPr>
        <w:numPr>
          <w:ilvl w:val="0"/>
          <w:numId w:val="24"/>
        </w:numPr>
        <w:jc w:val="both"/>
        <w:rPr>
          <w:rFonts w:ascii="Book Antiqua" w:hAnsi="Book Antiqua"/>
          <w:b/>
          <w:bCs/>
          <w:sz w:val="22"/>
          <w:szCs w:val="22"/>
          <w:lang w:val="en-ID"/>
        </w:rPr>
      </w:pPr>
      <w:proofErr w:type="spellStart"/>
      <w:r w:rsidRPr="00241522">
        <w:rPr>
          <w:rFonts w:ascii="Book Antiqua" w:hAnsi="Book Antiqua"/>
          <w:b/>
          <w:bCs/>
          <w:sz w:val="22"/>
          <w:szCs w:val="22"/>
          <w:lang w:val="en-ID"/>
        </w:rPr>
        <w:t>Pemesanan</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ke</w:t>
      </w:r>
      <w:proofErr w:type="spellEnd"/>
      <w:r w:rsidRPr="00241522">
        <w:rPr>
          <w:rFonts w:ascii="Book Antiqua" w:hAnsi="Book Antiqua"/>
          <w:b/>
          <w:bCs/>
          <w:sz w:val="22"/>
          <w:szCs w:val="22"/>
          <w:lang w:val="en-ID"/>
        </w:rPr>
        <w:t xml:space="preserve"> Supplier</w:t>
      </w:r>
    </w:p>
    <w:p w14:paraId="2B5078E5" w14:textId="77777777" w:rsidR="00F64147" w:rsidRPr="00241522" w:rsidRDefault="00F64147" w:rsidP="003227E3">
      <w:pPr>
        <w:numPr>
          <w:ilvl w:val="1"/>
          <w:numId w:val="24"/>
        </w:numPr>
        <w:jc w:val="both"/>
        <w:rPr>
          <w:rFonts w:ascii="Book Antiqua" w:hAnsi="Book Antiqua"/>
          <w:sz w:val="22"/>
          <w:szCs w:val="22"/>
          <w:lang w:val="en-ID"/>
        </w:rPr>
      </w:pPr>
      <w:proofErr w:type="spellStart"/>
      <w:r w:rsidRPr="00241522">
        <w:rPr>
          <w:rFonts w:ascii="Book Antiqua" w:hAnsi="Book Antiqua"/>
          <w:sz w:val="22"/>
          <w:szCs w:val="22"/>
          <w:lang w:val="en-ID"/>
        </w:rPr>
        <w:t>Pihak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Terlibat</w:t>
      </w:r>
      <w:proofErr w:type="spellEnd"/>
      <w:r w:rsidRPr="00241522">
        <w:rPr>
          <w:rFonts w:ascii="Book Antiqua" w:hAnsi="Book Antiqua"/>
          <w:sz w:val="22"/>
          <w:szCs w:val="22"/>
          <w:lang w:val="en-ID"/>
        </w:rPr>
        <w:t>: Bagian Purchasing</w:t>
      </w:r>
    </w:p>
    <w:p w14:paraId="493AB8B1" w14:textId="77777777" w:rsidR="00F64147" w:rsidRPr="00241522" w:rsidRDefault="00F64147" w:rsidP="003227E3">
      <w:pPr>
        <w:numPr>
          <w:ilvl w:val="1"/>
          <w:numId w:val="24"/>
        </w:numPr>
        <w:jc w:val="both"/>
        <w:rPr>
          <w:rFonts w:ascii="Book Antiqua" w:hAnsi="Book Antiqua"/>
          <w:sz w:val="22"/>
          <w:szCs w:val="22"/>
          <w:lang w:val="en-ID"/>
        </w:rPr>
      </w:pPr>
      <w:proofErr w:type="spellStart"/>
      <w:r w:rsidRPr="00241522">
        <w:rPr>
          <w:rFonts w:ascii="Book Antiqua" w:hAnsi="Book Antiqua"/>
          <w:sz w:val="22"/>
          <w:szCs w:val="22"/>
          <w:lang w:val="en-ID"/>
        </w:rPr>
        <w:t>Deskripsi</w:t>
      </w:r>
      <w:proofErr w:type="spellEnd"/>
      <w:r w:rsidRPr="00241522">
        <w:rPr>
          <w:rFonts w:ascii="Book Antiqua" w:hAnsi="Book Antiqua"/>
          <w:sz w:val="22"/>
          <w:szCs w:val="22"/>
          <w:lang w:val="en-ID"/>
        </w:rPr>
        <w:t xml:space="preserve">: Bagian purchasing </w:t>
      </w:r>
      <w:proofErr w:type="spellStart"/>
      <w:r w:rsidRPr="00241522">
        <w:rPr>
          <w:rFonts w:ascii="Book Antiqua" w:hAnsi="Book Antiqua"/>
          <w:sz w:val="22"/>
          <w:szCs w:val="22"/>
          <w:lang w:val="en-ID"/>
        </w:rPr>
        <w:t>menerima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permintaan</w:t>
      </w:r>
      <w:proofErr w:type="spellEnd"/>
      <w:r w:rsidRPr="00241522">
        <w:rPr>
          <w:rFonts w:ascii="Book Antiqua" w:hAnsi="Book Antiqua"/>
          <w:sz w:val="22"/>
          <w:szCs w:val="22"/>
          <w:lang w:val="en-ID"/>
        </w:rPr>
        <w:t xml:space="preserve"> dan </w:t>
      </w:r>
      <w:proofErr w:type="spellStart"/>
      <w:r w:rsidRPr="00241522">
        <w:rPr>
          <w:rFonts w:ascii="Book Antiqua" w:hAnsi="Book Antiqua"/>
          <w:sz w:val="22"/>
          <w:szCs w:val="22"/>
          <w:lang w:val="en-ID"/>
        </w:rPr>
        <w:t>melakukan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pemesanan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barang</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kepada</w:t>
      </w:r>
      <w:proofErr w:type="spellEnd"/>
      <w:r w:rsidRPr="00241522">
        <w:rPr>
          <w:rFonts w:ascii="Book Antiqua" w:hAnsi="Book Antiqua"/>
          <w:sz w:val="22"/>
          <w:szCs w:val="22"/>
          <w:lang w:val="en-ID"/>
        </w:rPr>
        <w:t xml:space="preserve"> supplier yang </w:t>
      </w:r>
      <w:proofErr w:type="spellStart"/>
      <w:r w:rsidRPr="00241522">
        <w:rPr>
          <w:rFonts w:ascii="Book Antiqua" w:hAnsi="Book Antiqua"/>
          <w:sz w:val="22"/>
          <w:szCs w:val="22"/>
          <w:lang w:val="en-ID"/>
        </w:rPr>
        <w:t>ditentukan</w:t>
      </w:r>
      <w:proofErr w:type="spellEnd"/>
      <w:r w:rsidRPr="00241522">
        <w:rPr>
          <w:rFonts w:ascii="Book Antiqua" w:hAnsi="Book Antiqua"/>
          <w:sz w:val="22"/>
          <w:szCs w:val="22"/>
          <w:lang w:val="en-ID"/>
        </w:rPr>
        <w:t>.</w:t>
      </w:r>
    </w:p>
    <w:p w14:paraId="6CCC2D6C" w14:textId="77777777" w:rsidR="00F64147" w:rsidRPr="00241522" w:rsidRDefault="00F64147" w:rsidP="003227E3">
      <w:pPr>
        <w:numPr>
          <w:ilvl w:val="0"/>
          <w:numId w:val="24"/>
        </w:numPr>
        <w:jc w:val="both"/>
        <w:rPr>
          <w:rFonts w:ascii="Book Antiqua" w:hAnsi="Book Antiqua"/>
          <w:b/>
          <w:bCs/>
          <w:sz w:val="22"/>
          <w:szCs w:val="22"/>
          <w:lang w:val="en-ID"/>
        </w:rPr>
      </w:pPr>
      <w:proofErr w:type="spellStart"/>
      <w:r w:rsidRPr="00241522">
        <w:rPr>
          <w:rFonts w:ascii="Book Antiqua" w:hAnsi="Book Antiqua"/>
          <w:b/>
          <w:bCs/>
          <w:sz w:val="22"/>
          <w:szCs w:val="22"/>
          <w:lang w:val="en-ID"/>
        </w:rPr>
        <w:t>Pembayaran</w:t>
      </w:r>
      <w:proofErr w:type="spellEnd"/>
    </w:p>
    <w:p w14:paraId="6FF7813E" w14:textId="77777777" w:rsidR="00F64147" w:rsidRPr="00241522" w:rsidRDefault="00F64147" w:rsidP="003227E3">
      <w:pPr>
        <w:numPr>
          <w:ilvl w:val="1"/>
          <w:numId w:val="24"/>
        </w:numPr>
        <w:jc w:val="both"/>
        <w:rPr>
          <w:rFonts w:ascii="Book Antiqua" w:hAnsi="Book Antiqua"/>
          <w:sz w:val="22"/>
          <w:szCs w:val="22"/>
          <w:lang w:val="en-ID"/>
        </w:rPr>
      </w:pPr>
      <w:proofErr w:type="spellStart"/>
      <w:r w:rsidRPr="00241522">
        <w:rPr>
          <w:rFonts w:ascii="Book Antiqua" w:hAnsi="Book Antiqua"/>
          <w:sz w:val="22"/>
          <w:szCs w:val="22"/>
          <w:lang w:val="en-ID"/>
        </w:rPr>
        <w:t>Pihak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Terlibat</w:t>
      </w:r>
      <w:proofErr w:type="spellEnd"/>
      <w:r w:rsidRPr="00241522">
        <w:rPr>
          <w:rFonts w:ascii="Book Antiqua" w:hAnsi="Book Antiqua"/>
          <w:sz w:val="22"/>
          <w:szCs w:val="22"/>
          <w:lang w:val="en-ID"/>
        </w:rPr>
        <w:t xml:space="preserve">: Bagian Purchasing, Bagian </w:t>
      </w:r>
      <w:proofErr w:type="spellStart"/>
      <w:r w:rsidRPr="00241522">
        <w:rPr>
          <w:rFonts w:ascii="Book Antiqua" w:hAnsi="Book Antiqua"/>
          <w:sz w:val="22"/>
          <w:szCs w:val="22"/>
          <w:lang w:val="en-ID"/>
        </w:rPr>
        <w:t>Keuangan</w:t>
      </w:r>
      <w:proofErr w:type="spellEnd"/>
    </w:p>
    <w:p w14:paraId="05260EDA" w14:textId="77777777" w:rsidR="00F64147" w:rsidRPr="00241522" w:rsidRDefault="00F64147" w:rsidP="003227E3">
      <w:pPr>
        <w:numPr>
          <w:ilvl w:val="1"/>
          <w:numId w:val="24"/>
        </w:numPr>
        <w:jc w:val="both"/>
        <w:rPr>
          <w:rFonts w:ascii="Book Antiqua" w:hAnsi="Book Antiqua"/>
          <w:sz w:val="22"/>
          <w:szCs w:val="22"/>
          <w:lang w:val="en-ID"/>
        </w:rPr>
      </w:pPr>
      <w:proofErr w:type="spellStart"/>
      <w:r w:rsidRPr="00241522">
        <w:rPr>
          <w:rFonts w:ascii="Book Antiqua" w:hAnsi="Book Antiqua"/>
          <w:sz w:val="22"/>
          <w:szCs w:val="22"/>
          <w:lang w:val="en-ID"/>
        </w:rPr>
        <w:t>Deskripsi</w:t>
      </w:r>
      <w:proofErr w:type="spellEnd"/>
      <w:r w:rsidRPr="00241522">
        <w:rPr>
          <w:rFonts w:ascii="Book Antiqua" w:hAnsi="Book Antiqua"/>
          <w:sz w:val="22"/>
          <w:szCs w:val="22"/>
          <w:lang w:val="en-ID"/>
        </w:rPr>
        <w:t xml:space="preserve">: Setelah </w:t>
      </w:r>
      <w:proofErr w:type="spellStart"/>
      <w:r w:rsidRPr="00241522">
        <w:rPr>
          <w:rFonts w:ascii="Book Antiqua" w:hAnsi="Book Antiqua"/>
          <w:sz w:val="22"/>
          <w:szCs w:val="22"/>
          <w:lang w:val="en-ID"/>
        </w:rPr>
        <w:t>pemesanan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dikonfirmasi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pembayaran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dilakukan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sesuai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dengan</w:t>
      </w:r>
      <w:proofErr w:type="spellEnd"/>
      <w:r w:rsidRPr="00241522">
        <w:rPr>
          <w:rFonts w:ascii="Book Antiqua" w:hAnsi="Book Antiqua"/>
          <w:sz w:val="22"/>
          <w:szCs w:val="22"/>
          <w:lang w:val="en-ID"/>
        </w:rPr>
        <w:t xml:space="preserve"> Term of Payment (TOP) yang </w:t>
      </w:r>
      <w:proofErr w:type="spellStart"/>
      <w:r w:rsidRPr="00241522">
        <w:rPr>
          <w:rFonts w:ascii="Book Antiqua" w:hAnsi="Book Antiqua"/>
          <w:sz w:val="22"/>
          <w:szCs w:val="22"/>
          <w:lang w:val="en-ID"/>
        </w:rPr>
        <w:t>telah</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disepakati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baik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secara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tunai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atau</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kredit</w:t>
      </w:r>
      <w:proofErr w:type="spellEnd"/>
      <w:r w:rsidRPr="00241522">
        <w:rPr>
          <w:rFonts w:ascii="Book Antiqua" w:hAnsi="Book Antiqua"/>
          <w:sz w:val="22"/>
          <w:szCs w:val="22"/>
          <w:lang w:val="en-ID"/>
        </w:rPr>
        <w:t>.</w:t>
      </w:r>
    </w:p>
    <w:p w14:paraId="20148741" w14:textId="77777777" w:rsidR="00F64147" w:rsidRPr="00241522" w:rsidRDefault="00F64147" w:rsidP="003227E3">
      <w:pPr>
        <w:numPr>
          <w:ilvl w:val="0"/>
          <w:numId w:val="24"/>
        </w:numPr>
        <w:jc w:val="both"/>
        <w:rPr>
          <w:rFonts w:ascii="Book Antiqua" w:hAnsi="Book Antiqua"/>
          <w:b/>
          <w:bCs/>
          <w:sz w:val="22"/>
          <w:szCs w:val="22"/>
          <w:lang w:val="en-ID"/>
        </w:rPr>
      </w:pPr>
      <w:proofErr w:type="spellStart"/>
      <w:r w:rsidRPr="00241522">
        <w:rPr>
          <w:rFonts w:ascii="Book Antiqua" w:hAnsi="Book Antiqua"/>
          <w:b/>
          <w:bCs/>
          <w:sz w:val="22"/>
          <w:szCs w:val="22"/>
          <w:lang w:val="en-ID"/>
        </w:rPr>
        <w:t>Penerimaan</w:t>
      </w:r>
      <w:proofErr w:type="spellEnd"/>
      <w:r w:rsidRPr="00241522">
        <w:rPr>
          <w:rFonts w:ascii="Book Antiqua" w:hAnsi="Book Antiqua"/>
          <w:b/>
          <w:bCs/>
          <w:sz w:val="22"/>
          <w:szCs w:val="22"/>
          <w:lang w:val="en-ID"/>
        </w:rPr>
        <w:t xml:space="preserve"> Barang</w:t>
      </w:r>
    </w:p>
    <w:p w14:paraId="4E959C15" w14:textId="77777777" w:rsidR="00F64147" w:rsidRPr="00241522" w:rsidRDefault="00F64147" w:rsidP="003227E3">
      <w:pPr>
        <w:numPr>
          <w:ilvl w:val="1"/>
          <w:numId w:val="24"/>
        </w:numPr>
        <w:jc w:val="both"/>
        <w:rPr>
          <w:rFonts w:ascii="Book Antiqua" w:hAnsi="Book Antiqua"/>
          <w:sz w:val="22"/>
          <w:szCs w:val="22"/>
          <w:lang w:val="en-ID"/>
        </w:rPr>
      </w:pPr>
      <w:proofErr w:type="spellStart"/>
      <w:r w:rsidRPr="00241522">
        <w:rPr>
          <w:rFonts w:ascii="Book Antiqua" w:hAnsi="Book Antiqua"/>
          <w:sz w:val="22"/>
          <w:szCs w:val="22"/>
          <w:lang w:val="en-ID"/>
        </w:rPr>
        <w:t>Pihak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Terlibat</w:t>
      </w:r>
      <w:proofErr w:type="spellEnd"/>
      <w:r w:rsidRPr="00241522">
        <w:rPr>
          <w:rFonts w:ascii="Book Antiqua" w:hAnsi="Book Antiqua"/>
          <w:sz w:val="22"/>
          <w:szCs w:val="22"/>
          <w:lang w:val="en-ID"/>
        </w:rPr>
        <w:t>: Bagian Gudang</w:t>
      </w:r>
    </w:p>
    <w:p w14:paraId="5C91B8CE" w14:textId="77777777" w:rsidR="00F64147" w:rsidRPr="00241522" w:rsidRDefault="00F64147" w:rsidP="003227E3">
      <w:pPr>
        <w:numPr>
          <w:ilvl w:val="1"/>
          <w:numId w:val="24"/>
        </w:numPr>
        <w:jc w:val="both"/>
        <w:rPr>
          <w:rFonts w:ascii="Book Antiqua" w:hAnsi="Book Antiqua"/>
          <w:sz w:val="22"/>
          <w:szCs w:val="22"/>
          <w:lang w:val="en-ID"/>
        </w:rPr>
      </w:pPr>
      <w:proofErr w:type="spellStart"/>
      <w:r w:rsidRPr="00241522">
        <w:rPr>
          <w:rFonts w:ascii="Book Antiqua" w:hAnsi="Book Antiqua"/>
          <w:sz w:val="22"/>
          <w:szCs w:val="22"/>
          <w:lang w:val="en-ID"/>
        </w:rPr>
        <w:t>Deskripsi</w:t>
      </w:r>
      <w:proofErr w:type="spellEnd"/>
      <w:r w:rsidRPr="00241522">
        <w:rPr>
          <w:rFonts w:ascii="Book Antiqua" w:hAnsi="Book Antiqua"/>
          <w:sz w:val="22"/>
          <w:szCs w:val="22"/>
          <w:lang w:val="en-ID"/>
        </w:rPr>
        <w:t xml:space="preserve">: Barang yang </w:t>
      </w:r>
      <w:proofErr w:type="spellStart"/>
      <w:r w:rsidRPr="00241522">
        <w:rPr>
          <w:rFonts w:ascii="Book Antiqua" w:hAnsi="Book Antiqua"/>
          <w:sz w:val="22"/>
          <w:szCs w:val="22"/>
          <w:lang w:val="en-ID"/>
        </w:rPr>
        <w:t>dipesan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diterima</w:t>
      </w:r>
      <w:proofErr w:type="spellEnd"/>
      <w:r w:rsidRPr="00241522">
        <w:rPr>
          <w:rFonts w:ascii="Book Antiqua" w:hAnsi="Book Antiqua"/>
          <w:sz w:val="22"/>
          <w:szCs w:val="22"/>
          <w:lang w:val="en-ID"/>
        </w:rPr>
        <w:t xml:space="preserve"> oleh </w:t>
      </w:r>
      <w:proofErr w:type="spellStart"/>
      <w:r w:rsidRPr="00241522">
        <w:rPr>
          <w:rFonts w:ascii="Book Antiqua" w:hAnsi="Book Antiqua"/>
          <w:sz w:val="22"/>
          <w:szCs w:val="22"/>
          <w:lang w:val="en-ID"/>
        </w:rPr>
        <w:t>bagian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gudang</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kemudian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dilakukan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pemeriksaan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untuk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memastikan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barang</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sesuai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dengan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pesanan</w:t>
      </w:r>
      <w:proofErr w:type="spellEnd"/>
      <w:r w:rsidRPr="00241522">
        <w:rPr>
          <w:rFonts w:ascii="Book Antiqua" w:hAnsi="Book Antiqua"/>
          <w:sz w:val="22"/>
          <w:szCs w:val="22"/>
          <w:lang w:val="en-ID"/>
        </w:rPr>
        <w:t>.</w:t>
      </w:r>
    </w:p>
    <w:p w14:paraId="5D6B953E" w14:textId="77777777" w:rsidR="00F64147" w:rsidRPr="00241522" w:rsidRDefault="00F64147" w:rsidP="003227E3">
      <w:pPr>
        <w:numPr>
          <w:ilvl w:val="0"/>
          <w:numId w:val="24"/>
        </w:numPr>
        <w:jc w:val="both"/>
        <w:rPr>
          <w:rFonts w:ascii="Book Antiqua" w:hAnsi="Book Antiqua"/>
          <w:b/>
          <w:bCs/>
          <w:sz w:val="22"/>
          <w:szCs w:val="22"/>
          <w:lang w:val="en-ID"/>
        </w:rPr>
      </w:pPr>
      <w:proofErr w:type="spellStart"/>
      <w:r w:rsidRPr="00241522">
        <w:rPr>
          <w:rFonts w:ascii="Book Antiqua" w:hAnsi="Book Antiqua"/>
          <w:b/>
          <w:bCs/>
          <w:sz w:val="22"/>
          <w:szCs w:val="22"/>
          <w:lang w:val="en-ID"/>
        </w:rPr>
        <w:t>Pencatatan</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Transaksi</w:t>
      </w:r>
      <w:proofErr w:type="spellEnd"/>
    </w:p>
    <w:p w14:paraId="034966A2" w14:textId="77777777" w:rsidR="00F64147" w:rsidRPr="00241522" w:rsidRDefault="00F64147" w:rsidP="003227E3">
      <w:pPr>
        <w:numPr>
          <w:ilvl w:val="1"/>
          <w:numId w:val="24"/>
        </w:numPr>
        <w:jc w:val="both"/>
        <w:rPr>
          <w:rFonts w:ascii="Book Antiqua" w:hAnsi="Book Antiqua"/>
          <w:sz w:val="22"/>
          <w:szCs w:val="22"/>
          <w:lang w:val="en-ID"/>
        </w:rPr>
      </w:pPr>
      <w:proofErr w:type="spellStart"/>
      <w:r w:rsidRPr="00241522">
        <w:rPr>
          <w:rFonts w:ascii="Book Antiqua" w:hAnsi="Book Antiqua"/>
          <w:sz w:val="22"/>
          <w:szCs w:val="22"/>
          <w:lang w:val="en-ID"/>
        </w:rPr>
        <w:t>Pihak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Terlibat</w:t>
      </w:r>
      <w:proofErr w:type="spellEnd"/>
      <w:r w:rsidRPr="00241522">
        <w:rPr>
          <w:rFonts w:ascii="Book Antiqua" w:hAnsi="Book Antiqua"/>
          <w:sz w:val="22"/>
          <w:szCs w:val="22"/>
          <w:lang w:val="en-ID"/>
        </w:rPr>
        <w:t xml:space="preserve">: Bagian Gudang, Bagian </w:t>
      </w:r>
      <w:proofErr w:type="spellStart"/>
      <w:r w:rsidRPr="00241522">
        <w:rPr>
          <w:rFonts w:ascii="Book Antiqua" w:hAnsi="Book Antiqua"/>
          <w:sz w:val="22"/>
          <w:szCs w:val="22"/>
          <w:lang w:val="en-ID"/>
        </w:rPr>
        <w:t>Keuangan</w:t>
      </w:r>
      <w:proofErr w:type="spellEnd"/>
    </w:p>
    <w:p w14:paraId="31F3190A" w14:textId="6466BB56" w:rsidR="00F64147" w:rsidRPr="00241522" w:rsidRDefault="00F64147" w:rsidP="003227E3">
      <w:pPr>
        <w:numPr>
          <w:ilvl w:val="1"/>
          <w:numId w:val="24"/>
        </w:numPr>
        <w:jc w:val="both"/>
        <w:rPr>
          <w:rFonts w:ascii="Book Antiqua" w:hAnsi="Book Antiqua"/>
          <w:sz w:val="22"/>
          <w:szCs w:val="22"/>
          <w:lang w:val="en-ID"/>
        </w:rPr>
      </w:pPr>
      <w:proofErr w:type="spellStart"/>
      <w:r w:rsidRPr="00241522">
        <w:rPr>
          <w:rFonts w:ascii="Book Antiqua" w:hAnsi="Book Antiqua"/>
          <w:sz w:val="22"/>
          <w:szCs w:val="22"/>
          <w:lang w:val="en-ID"/>
        </w:rPr>
        <w:lastRenderedPageBreak/>
        <w:t>Deskripsi</w:t>
      </w:r>
      <w:proofErr w:type="spellEnd"/>
      <w:r w:rsidRPr="00241522">
        <w:rPr>
          <w:rFonts w:ascii="Book Antiqua" w:hAnsi="Book Antiqua"/>
          <w:sz w:val="22"/>
          <w:szCs w:val="22"/>
          <w:lang w:val="en-ID"/>
        </w:rPr>
        <w:t xml:space="preserve">: Setelah </w:t>
      </w:r>
      <w:proofErr w:type="spellStart"/>
      <w:r w:rsidRPr="00241522">
        <w:rPr>
          <w:rFonts w:ascii="Book Antiqua" w:hAnsi="Book Antiqua"/>
          <w:sz w:val="22"/>
          <w:szCs w:val="22"/>
          <w:lang w:val="en-ID"/>
        </w:rPr>
        <w:t>barang</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diterima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bagian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gudang</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mencatat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barang</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dalam</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sistem</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inventaris</w:t>
      </w:r>
      <w:proofErr w:type="spellEnd"/>
      <w:r w:rsidRPr="00241522">
        <w:rPr>
          <w:rFonts w:ascii="Book Antiqua" w:hAnsi="Book Antiqua"/>
          <w:sz w:val="22"/>
          <w:szCs w:val="22"/>
          <w:lang w:val="en-ID"/>
        </w:rPr>
        <w:t xml:space="preserve">, dan </w:t>
      </w:r>
      <w:proofErr w:type="spellStart"/>
      <w:r w:rsidRPr="00241522">
        <w:rPr>
          <w:rFonts w:ascii="Book Antiqua" w:hAnsi="Book Antiqua"/>
          <w:sz w:val="22"/>
          <w:szCs w:val="22"/>
          <w:lang w:val="en-ID"/>
        </w:rPr>
        <w:t>bagian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keuangan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mencatat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transaksi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hutang</w:t>
      </w:r>
      <w:proofErr w:type="spellEnd"/>
      <w:r w:rsidRPr="00241522">
        <w:rPr>
          <w:rFonts w:ascii="Book Antiqua" w:hAnsi="Book Antiqua"/>
          <w:sz w:val="22"/>
          <w:szCs w:val="22"/>
          <w:lang w:val="en-ID"/>
        </w:rPr>
        <w:t xml:space="preserve"> yang </w:t>
      </w:r>
      <w:proofErr w:type="spellStart"/>
      <w:r w:rsidRPr="00241522">
        <w:rPr>
          <w:rFonts w:ascii="Book Antiqua" w:hAnsi="Book Antiqua"/>
          <w:sz w:val="22"/>
          <w:szCs w:val="22"/>
          <w:lang w:val="en-ID"/>
        </w:rPr>
        <w:t>timbul</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dari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pembelian</w:t>
      </w:r>
      <w:proofErr w:type="spellEnd"/>
      <w:r w:rsidRPr="00241522">
        <w:rPr>
          <w:rFonts w:ascii="Book Antiqua" w:hAnsi="Book Antiqua"/>
          <w:sz w:val="22"/>
          <w:szCs w:val="22"/>
          <w:lang w:val="en-ID"/>
        </w:rPr>
        <w:t>.</w:t>
      </w:r>
    </w:p>
    <w:p w14:paraId="2561C185" w14:textId="689C7714" w:rsidR="00F64147" w:rsidRPr="00241522" w:rsidRDefault="00F64147" w:rsidP="003227E3">
      <w:pPr>
        <w:jc w:val="both"/>
        <w:rPr>
          <w:rFonts w:ascii="Book Antiqua" w:hAnsi="Book Antiqua"/>
          <w:b/>
          <w:bCs/>
          <w:sz w:val="22"/>
          <w:szCs w:val="22"/>
          <w:lang w:val="en-ID"/>
        </w:rPr>
      </w:pPr>
    </w:p>
    <w:p w14:paraId="0E3A6587" w14:textId="784BE462" w:rsidR="00C916E2" w:rsidRPr="00241522" w:rsidRDefault="003A415D" w:rsidP="0052723D">
      <w:pPr>
        <w:spacing w:line="360" w:lineRule="auto"/>
        <w:jc w:val="both"/>
        <w:rPr>
          <w:rFonts w:ascii="Book Antiqua" w:hAnsi="Book Antiqua"/>
          <w:b/>
          <w:bCs/>
          <w:noProof/>
          <w:sz w:val="22"/>
          <w:szCs w:val="22"/>
          <w:lang w:val="en-ID"/>
        </w:rPr>
      </w:pPr>
      <w:r w:rsidRPr="00241522">
        <w:rPr>
          <w:rFonts w:ascii="Book Antiqua" w:hAnsi="Book Antiqua"/>
          <w:b/>
          <w:bCs/>
          <w:noProof/>
          <w:sz w:val="22"/>
          <w:szCs w:val="22"/>
          <w:lang w:val="en-ID"/>
        </w:rPr>
        <w:drawing>
          <wp:anchor distT="0" distB="0" distL="114300" distR="114300" simplePos="0" relativeHeight="251668480" behindDoc="0" locked="0" layoutInCell="1" allowOverlap="1" wp14:anchorId="7B11BD70" wp14:editId="141EEC1F">
            <wp:simplePos x="0" y="0"/>
            <wp:positionH relativeFrom="column">
              <wp:posOffset>789759</wp:posOffset>
            </wp:positionH>
            <wp:positionV relativeFrom="paragraph">
              <wp:posOffset>7258</wp:posOffset>
            </wp:positionV>
            <wp:extent cx="4664328" cy="3403600"/>
            <wp:effectExtent l="0" t="0" r="3175" b="6350"/>
            <wp:wrapNone/>
            <wp:docPr id="131882955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4328" cy="3403600"/>
                    </a:xfrm>
                    <a:prstGeom prst="rect">
                      <a:avLst/>
                    </a:prstGeom>
                    <a:noFill/>
                  </pic:spPr>
                </pic:pic>
              </a:graphicData>
            </a:graphic>
            <wp14:sizeRelH relativeFrom="margin">
              <wp14:pctWidth>0</wp14:pctWidth>
            </wp14:sizeRelH>
            <wp14:sizeRelV relativeFrom="margin">
              <wp14:pctHeight>0</wp14:pctHeight>
            </wp14:sizeRelV>
          </wp:anchor>
        </w:drawing>
      </w:r>
    </w:p>
    <w:p w14:paraId="265DB02D" w14:textId="77777777" w:rsidR="003A415D" w:rsidRPr="00241522" w:rsidRDefault="003A415D" w:rsidP="0052723D">
      <w:pPr>
        <w:spacing w:line="360" w:lineRule="auto"/>
        <w:jc w:val="both"/>
        <w:rPr>
          <w:rFonts w:ascii="Book Antiqua" w:hAnsi="Book Antiqua"/>
          <w:b/>
          <w:bCs/>
          <w:noProof/>
          <w:sz w:val="22"/>
          <w:szCs w:val="22"/>
          <w:lang w:val="en-ID"/>
        </w:rPr>
      </w:pPr>
    </w:p>
    <w:p w14:paraId="6F92C109" w14:textId="77777777" w:rsidR="003A415D" w:rsidRPr="00241522" w:rsidRDefault="003A415D" w:rsidP="0052723D">
      <w:pPr>
        <w:spacing w:line="360" w:lineRule="auto"/>
        <w:jc w:val="both"/>
        <w:rPr>
          <w:rFonts w:ascii="Book Antiqua" w:hAnsi="Book Antiqua"/>
          <w:b/>
          <w:bCs/>
          <w:noProof/>
          <w:sz w:val="22"/>
          <w:szCs w:val="22"/>
          <w:lang w:val="en-ID"/>
        </w:rPr>
      </w:pPr>
    </w:p>
    <w:p w14:paraId="01059FEF" w14:textId="77777777" w:rsidR="003A415D" w:rsidRPr="00241522" w:rsidRDefault="003A415D" w:rsidP="0052723D">
      <w:pPr>
        <w:spacing w:line="360" w:lineRule="auto"/>
        <w:jc w:val="both"/>
        <w:rPr>
          <w:rFonts w:ascii="Book Antiqua" w:hAnsi="Book Antiqua"/>
          <w:b/>
          <w:bCs/>
          <w:noProof/>
          <w:sz w:val="22"/>
          <w:szCs w:val="22"/>
          <w:lang w:val="en-ID"/>
        </w:rPr>
      </w:pPr>
    </w:p>
    <w:p w14:paraId="440BE76C" w14:textId="77777777" w:rsidR="003A415D" w:rsidRPr="00241522" w:rsidRDefault="003A415D" w:rsidP="0052723D">
      <w:pPr>
        <w:spacing w:line="360" w:lineRule="auto"/>
        <w:jc w:val="both"/>
        <w:rPr>
          <w:rFonts w:ascii="Book Antiqua" w:hAnsi="Book Antiqua"/>
          <w:b/>
          <w:bCs/>
          <w:noProof/>
          <w:sz w:val="22"/>
          <w:szCs w:val="22"/>
          <w:lang w:val="en-ID"/>
        </w:rPr>
      </w:pPr>
    </w:p>
    <w:p w14:paraId="5370B31A" w14:textId="77777777" w:rsidR="003A415D" w:rsidRPr="00241522" w:rsidRDefault="003A415D" w:rsidP="0052723D">
      <w:pPr>
        <w:spacing w:line="360" w:lineRule="auto"/>
        <w:jc w:val="both"/>
        <w:rPr>
          <w:rFonts w:ascii="Book Antiqua" w:hAnsi="Book Antiqua"/>
          <w:b/>
          <w:bCs/>
          <w:noProof/>
          <w:sz w:val="22"/>
          <w:szCs w:val="22"/>
          <w:lang w:val="en-ID"/>
        </w:rPr>
      </w:pPr>
    </w:p>
    <w:p w14:paraId="2FB7E0E0" w14:textId="77777777" w:rsidR="003A415D" w:rsidRPr="00241522" w:rsidRDefault="003A415D" w:rsidP="0052723D">
      <w:pPr>
        <w:spacing w:line="360" w:lineRule="auto"/>
        <w:jc w:val="both"/>
        <w:rPr>
          <w:rFonts w:ascii="Book Antiqua" w:hAnsi="Book Antiqua"/>
          <w:b/>
          <w:bCs/>
          <w:noProof/>
          <w:sz w:val="22"/>
          <w:szCs w:val="22"/>
          <w:lang w:val="en-ID"/>
        </w:rPr>
      </w:pPr>
    </w:p>
    <w:p w14:paraId="35AFB8DF" w14:textId="77777777" w:rsidR="003A415D" w:rsidRPr="00241522" w:rsidRDefault="003A415D" w:rsidP="0052723D">
      <w:pPr>
        <w:spacing w:line="360" w:lineRule="auto"/>
        <w:jc w:val="both"/>
        <w:rPr>
          <w:rFonts w:ascii="Book Antiqua" w:hAnsi="Book Antiqua"/>
          <w:b/>
          <w:bCs/>
          <w:noProof/>
          <w:sz w:val="22"/>
          <w:szCs w:val="22"/>
          <w:lang w:val="en-ID"/>
        </w:rPr>
      </w:pPr>
    </w:p>
    <w:p w14:paraId="7FDE6BA7" w14:textId="77777777" w:rsidR="003A415D" w:rsidRPr="00241522" w:rsidRDefault="003A415D" w:rsidP="0052723D">
      <w:pPr>
        <w:spacing w:line="360" w:lineRule="auto"/>
        <w:jc w:val="both"/>
        <w:rPr>
          <w:rFonts w:ascii="Book Antiqua" w:hAnsi="Book Antiqua"/>
          <w:b/>
          <w:bCs/>
          <w:noProof/>
          <w:sz w:val="22"/>
          <w:szCs w:val="22"/>
          <w:lang w:val="en-ID"/>
        </w:rPr>
      </w:pPr>
    </w:p>
    <w:p w14:paraId="0BD9D551" w14:textId="77777777" w:rsidR="003A415D" w:rsidRPr="00241522" w:rsidRDefault="003A415D" w:rsidP="0052723D">
      <w:pPr>
        <w:spacing w:line="360" w:lineRule="auto"/>
        <w:jc w:val="both"/>
        <w:rPr>
          <w:rFonts w:ascii="Book Antiqua" w:hAnsi="Book Antiqua"/>
          <w:b/>
          <w:bCs/>
          <w:noProof/>
          <w:sz w:val="22"/>
          <w:szCs w:val="22"/>
          <w:lang w:val="en-ID"/>
        </w:rPr>
      </w:pPr>
    </w:p>
    <w:p w14:paraId="302274FE" w14:textId="77777777" w:rsidR="003A415D" w:rsidRPr="00241522" w:rsidRDefault="003A415D" w:rsidP="0052723D">
      <w:pPr>
        <w:spacing w:line="360" w:lineRule="auto"/>
        <w:jc w:val="both"/>
        <w:rPr>
          <w:rFonts w:ascii="Book Antiqua" w:hAnsi="Book Antiqua"/>
          <w:b/>
          <w:bCs/>
          <w:noProof/>
          <w:sz w:val="22"/>
          <w:szCs w:val="22"/>
          <w:lang w:val="en-ID"/>
        </w:rPr>
      </w:pPr>
    </w:p>
    <w:p w14:paraId="52451CF9" w14:textId="77777777" w:rsidR="003A415D" w:rsidRPr="00241522" w:rsidRDefault="003A415D" w:rsidP="0052723D">
      <w:pPr>
        <w:spacing w:line="360" w:lineRule="auto"/>
        <w:jc w:val="both"/>
        <w:rPr>
          <w:rFonts w:ascii="Book Antiqua" w:hAnsi="Book Antiqua"/>
          <w:b/>
          <w:bCs/>
          <w:noProof/>
          <w:sz w:val="22"/>
          <w:szCs w:val="22"/>
          <w:lang w:val="en-ID"/>
        </w:rPr>
      </w:pPr>
    </w:p>
    <w:p w14:paraId="7239FF3C" w14:textId="77777777" w:rsidR="003A415D" w:rsidRPr="00241522" w:rsidRDefault="003A415D" w:rsidP="0052723D">
      <w:pPr>
        <w:spacing w:line="360" w:lineRule="auto"/>
        <w:jc w:val="both"/>
        <w:rPr>
          <w:rFonts w:ascii="Book Antiqua" w:hAnsi="Book Antiqua"/>
          <w:b/>
          <w:bCs/>
          <w:noProof/>
          <w:sz w:val="22"/>
          <w:szCs w:val="22"/>
          <w:lang w:val="en-ID"/>
        </w:rPr>
      </w:pPr>
    </w:p>
    <w:p w14:paraId="73BBDA83" w14:textId="77777777" w:rsidR="003A415D" w:rsidRPr="00241522" w:rsidRDefault="003A415D" w:rsidP="0052723D">
      <w:pPr>
        <w:spacing w:line="360" w:lineRule="auto"/>
        <w:jc w:val="both"/>
        <w:rPr>
          <w:rFonts w:ascii="Book Antiqua" w:hAnsi="Book Antiqua"/>
          <w:b/>
          <w:bCs/>
          <w:noProof/>
          <w:sz w:val="22"/>
          <w:szCs w:val="22"/>
          <w:lang w:val="en-ID"/>
        </w:rPr>
      </w:pPr>
    </w:p>
    <w:p w14:paraId="7EEF2C02" w14:textId="4AE05CE0" w:rsidR="003A415D" w:rsidRPr="00241522" w:rsidRDefault="003A415D" w:rsidP="003A415D">
      <w:pPr>
        <w:spacing w:line="360" w:lineRule="auto"/>
        <w:jc w:val="center"/>
        <w:rPr>
          <w:rFonts w:ascii="Book Antiqua" w:hAnsi="Book Antiqua"/>
          <w:b/>
          <w:bCs/>
          <w:noProof/>
          <w:sz w:val="22"/>
          <w:szCs w:val="22"/>
          <w:lang w:val="en-ID"/>
        </w:rPr>
      </w:pPr>
      <w:r w:rsidRPr="00241522">
        <w:rPr>
          <w:rFonts w:ascii="Book Antiqua" w:hAnsi="Book Antiqua"/>
          <w:b/>
          <w:bCs/>
          <w:noProof/>
          <w:sz w:val="22"/>
          <w:szCs w:val="22"/>
          <w:lang w:val="en-ID"/>
        </w:rPr>
        <w:t>Flowchart Pembelian</w:t>
      </w:r>
    </w:p>
    <w:p w14:paraId="7A3C3CA6" w14:textId="77777777" w:rsidR="003A415D" w:rsidRPr="00241522" w:rsidRDefault="003A415D" w:rsidP="0052723D">
      <w:pPr>
        <w:spacing w:line="360" w:lineRule="auto"/>
        <w:jc w:val="both"/>
        <w:rPr>
          <w:rFonts w:ascii="Book Antiqua" w:hAnsi="Book Antiqua"/>
          <w:b/>
          <w:bCs/>
          <w:noProof/>
          <w:sz w:val="22"/>
          <w:szCs w:val="22"/>
          <w:lang w:val="en-ID"/>
        </w:rPr>
      </w:pPr>
    </w:p>
    <w:p w14:paraId="758D71B6" w14:textId="0928A4BE" w:rsidR="00271163" w:rsidRPr="00241522" w:rsidRDefault="00271163" w:rsidP="003227E3">
      <w:pPr>
        <w:jc w:val="both"/>
        <w:rPr>
          <w:rFonts w:ascii="Book Antiqua" w:hAnsi="Book Antiqua"/>
          <w:b/>
          <w:bCs/>
          <w:sz w:val="22"/>
          <w:szCs w:val="22"/>
          <w:lang w:val="en-ID"/>
        </w:rPr>
      </w:pPr>
      <w:proofErr w:type="spellStart"/>
      <w:r w:rsidRPr="00241522">
        <w:rPr>
          <w:rFonts w:ascii="Book Antiqua" w:hAnsi="Book Antiqua"/>
          <w:b/>
          <w:bCs/>
          <w:sz w:val="22"/>
          <w:szCs w:val="22"/>
          <w:lang w:val="en-ID"/>
        </w:rPr>
        <w:t>Sistem</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Persetujuan</w:t>
      </w:r>
      <w:proofErr w:type="spellEnd"/>
      <w:r w:rsidRPr="00241522">
        <w:rPr>
          <w:rFonts w:ascii="Book Antiqua" w:hAnsi="Book Antiqua"/>
          <w:b/>
          <w:bCs/>
          <w:sz w:val="22"/>
          <w:szCs w:val="22"/>
          <w:lang w:val="en-ID"/>
        </w:rPr>
        <w:t xml:space="preserve"> (Approval)</w:t>
      </w:r>
    </w:p>
    <w:p w14:paraId="4E505112" w14:textId="77777777" w:rsidR="00271163" w:rsidRPr="00241522" w:rsidRDefault="00271163" w:rsidP="003227E3">
      <w:pPr>
        <w:ind w:firstLine="720"/>
        <w:jc w:val="both"/>
        <w:rPr>
          <w:rFonts w:ascii="Book Antiqua" w:hAnsi="Book Antiqua"/>
          <w:sz w:val="22"/>
          <w:szCs w:val="22"/>
          <w:lang w:val="en-ID"/>
        </w:rPr>
      </w:pPr>
      <w:proofErr w:type="spellStart"/>
      <w:r w:rsidRPr="00241522">
        <w:rPr>
          <w:rFonts w:ascii="Book Antiqua" w:hAnsi="Book Antiqua"/>
          <w:sz w:val="22"/>
          <w:szCs w:val="22"/>
          <w:lang w:val="en-ID"/>
        </w:rPr>
        <w:t>Persetujuan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diperlukan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terutama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untuk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penetapan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harga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khusus</w:t>
      </w:r>
      <w:proofErr w:type="spellEnd"/>
      <w:r w:rsidRPr="00241522">
        <w:rPr>
          <w:rFonts w:ascii="Book Antiqua" w:hAnsi="Book Antiqua"/>
          <w:sz w:val="22"/>
          <w:szCs w:val="22"/>
          <w:lang w:val="en-ID"/>
        </w:rPr>
        <w:t xml:space="preserve"> pada </w:t>
      </w:r>
      <w:proofErr w:type="spellStart"/>
      <w:r w:rsidRPr="00241522">
        <w:rPr>
          <w:rFonts w:ascii="Book Antiqua" w:hAnsi="Book Antiqua"/>
          <w:sz w:val="22"/>
          <w:szCs w:val="22"/>
          <w:lang w:val="en-ID"/>
        </w:rPr>
        <w:t>penjualan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berskala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besar</w:t>
      </w:r>
      <w:proofErr w:type="spellEnd"/>
      <w:r w:rsidRPr="00241522">
        <w:rPr>
          <w:rFonts w:ascii="Book Antiqua" w:hAnsi="Book Antiqua"/>
          <w:sz w:val="22"/>
          <w:szCs w:val="22"/>
          <w:lang w:val="en-ID"/>
        </w:rPr>
        <w:t xml:space="preserve">. Keputusan final </w:t>
      </w:r>
      <w:proofErr w:type="spellStart"/>
      <w:r w:rsidRPr="00241522">
        <w:rPr>
          <w:rFonts w:ascii="Book Antiqua" w:hAnsi="Book Antiqua"/>
          <w:sz w:val="22"/>
          <w:szCs w:val="22"/>
          <w:lang w:val="en-ID"/>
        </w:rPr>
        <w:t>dilakukan</w:t>
      </w:r>
      <w:proofErr w:type="spellEnd"/>
      <w:r w:rsidRPr="00241522">
        <w:rPr>
          <w:rFonts w:ascii="Book Antiqua" w:hAnsi="Book Antiqua"/>
          <w:sz w:val="22"/>
          <w:szCs w:val="22"/>
          <w:lang w:val="en-ID"/>
        </w:rPr>
        <w:t xml:space="preserve"> oleh </w:t>
      </w:r>
      <w:proofErr w:type="spellStart"/>
      <w:r w:rsidRPr="00241522">
        <w:rPr>
          <w:rFonts w:ascii="Book Antiqua" w:hAnsi="Book Antiqua"/>
          <w:sz w:val="22"/>
          <w:szCs w:val="22"/>
          <w:lang w:val="en-ID"/>
        </w:rPr>
        <w:t>pemilik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perusahaan</w:t>
      </w:r>
      <w:proofErr w:type="spellEnd"/>
      <w:r w:rsidRPr="00241522">
        <w:rPr>
          <w:rFonts w:ascii="Book Antiqua" w:hAnsi="Book Antiqua"/>
          <w:sz w:val="22"/>
          <w:szCs w:val="22"/>
          <w:lang w:val="en-ID"/>
        </w:rPr>
        <w:t xml:space="preserve"> (owner) </w:t>
      </w:r>
      <w:proofErr w:type="spellStart"/>
      <w:r w:rsidRPr="00241522">
        <w:rPr>
          <w:rFonts w:ascii="Book Antiqua" w:hAnsi="Book Antiqua"/>
          <w:sz w:val="22"/>
          <w:szCs w:val="22"/>
          <w:lang w:val="en-ID"/>
        </w:rPr>
        <w:t>setelah</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melalui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negosiasi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dengan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pelanggan</w:t>
      </w:r>
      <w:proofErr w:type="spellEnd"/>
      <w:r w:rsidRPr="00241522">
        <w:rPr>
          <w:rFonts w:ascii="Book Antiqua" w:hAnsi="Book Antiqua"/>
          <w:sz w:val="22"/>
          <w:szCs w:val="22"/>
          <w:lang w:val="en-ID"/>
        </w:rPr>
        <w:t xml:space="preserve">. Admin </w:t>
      </w:r>
      <w:proofErr w:type="spellStart"/>
      <w:r w:rsidRPr="00241522">
        <w:rPr>
          <w:rFonts w:ascii="Book Antiqua" w:hAnsi="Book Antiqua"/>
          <w:sz w:val="22"/>
          <w:szCs w:val="22"/>
          <w:lang w:val="en-ID"/>
        </w:rPr>
        <w:t>bertugas</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melaksanakan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keputusan</w:t>
      </w:r>
      <w:proofErr w:type="spellEnd"/>
      <w:r w:rsidRPr="00241522">
        <w:rPr>
          <w:rFonts w:ascii="Book Antiqua" w:hAnsi="Book Antiqua"/>
          <w:sz w:val="22"/>
          <w:szCs w:val="22"/>
          <w:lang w:val="en-ID"/>
        </w:rPr>
        <w:t xml:space="preserve"> yang </w:t>
      </w:r>
      <w:proofErr w:type="spellStart"/>
      <w:r w:rsidRPr="00241522">
        <w:rPr>
          <w:rFonts w:ascii="Book Antiqua" w:hAnsi="Book Antiqua"/>
          <w:sz w:val="22"/>
          <w:szCs w:val="22"/>
          <w:lang w:val="en-ID"/>
        </w:rPr>
        <w:t>telah</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disetujui</w:t>
      </w:r>
      <w:proofErr w:type="spellEnd"/>
      <w:r w:rsidRPr="00241522">
        <w:rPr>
          <w:rFonts w:ascii="Book Antiqua" w:hAnsi="Book Antiqua"/>
          <w:sz w:val="22"/>
          <w:szCs w:val="22"/>
          <w:lang w:val="en-ID"/>
        </w:rPr>
        <w:t xml:space="preserve"> oleh owner.</w:t>
      </w:r>
    </w:p>
    <w:p w14:paraId="7A43066A" w14:textId="5DF4CE52" w:rsidR="00271163" w:rsidRPr="00241522" w:rsidRDefault="00271163" w:rsidP="003227E3">
      <w:pPr>
        <w:jc w:val="both"/>
        <w:rPr>
          <w:rFonts w:ascii="Book Antiqua" w:hAnsi="Book Antiqua"/>
          <w:b/>
          <w:bCs/>
          <w:sz w:val="22"/>
          <w:szCs w:val="22"/>
          <w:lang w:val="en-ID"/>
        </w:rPr>
      </w:pPr>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Dokumen</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Pendukung</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dalam</w:t>
      </w:r>
      <w:proofErr w:type="spellEnd"/>
      <w:r w:rsidRPr="00241522">
        <w:rPr>
          <w:rFonts w:ascii="Book Antiqua" w:hAnsi="Book Antiqua"/>
          <w:b/>
          <w:bCs/>
          <w:sz w:val="22"/>
          <w:szCs w:val="22"/>
          <w:lang w:val="en-ID"/>
        </w:rPr>
        <w:t xml:space="preserve"> Proses </w:t>
      </w:r>
      <w:proofErr w:type="spellStart"/>
      <w:r w:rsidRPr="00241522">
        <w:rPr>
          <w:rFonts w:ascii="Book Antiqua" w:hAnsi="Book Antiqua"/>
          <w:b/>
          <w:bCs/>
          <w:sz w:val="22"/>
          <w:szCs w:val="22"/>
          <w:lang w:val="en-ID"/>
        </w:rPr>
        <w:t>Penjualan</w:t>
      </w:r>
      <w:proofErr w:type="spellEnd"/>
      <w:r w:rsidRPr="00241522">
        <w:rPr>
          <w:rFonts w:ascii="Book Antiqua" w:hAnsi="Book Antiqua"/>
          <w:b/>
          <w:bCs/>
          <w:sz w:val="22"/>
          <w:szCs w:val="22"/>
          <w:lang w:val="en-ID"/>
        </w:rPr>
        <w:t xml:space="preserve"> dan </w:t>
      </w:r>
      <w:proofErr w:type="spellStart"/>
      <w:r w:rsidRPr="00241522">
        <w:rPr>
          <w:rFonts w:ascii="Book Antiqua" w:hAnsi="Book Antiqua"/>
          <w:b/>
          <w:bCs/>
          <w:sz w:val="22"/>
          <w:szCs w:val="22"/>
          <w:lang w:val="en-ID"/>
        </w:rPr>
        <w:t>Pembelian</w:t>
      </w:r>
      <w:proofErr w:type="spellEnd"/>
    </w:p>
    <w:p w14:paraId="7859F968" w14:textId="77777777" w:rsidR="00271163" w:rsidRPr="00241522" w:rsidRDefault="00271163" w:rsidP="003227E3">
      <w:pPr>
        <w:jc w:val="both"/>
        <w:rPr>
          <w:rFonts w:ascii="Book Antiqua" w:hAnsi="Book Antiqua"/>
          <w:sz w:val="22"/>
          <w:szCs w:val="22"/>
          <w:lang w:val="en-ID"/>
        </w:rPr>
      </w:pPr>
      <w:proofErr w:type="spellStart"/>
      <w:r w:rsidRPr="00241522">
        <w:rPr>
          <w:rFonts w:ascii="Book Antiqua" w:hAnsi="Book Antiqua"/>
          <w:sz w:val="22"/>
          <w:szCs w:val="22"/>
          <w:lang w:val="en-ID"/>
        </w:rPr>
        <w:t>Dokumen</w:t>
      </w:r>
      <w:proofErr w:type="spellEnd"/>
      <w:r w:rsidRPr="00241522">
        <w:rPr>
          <w:rFonts w:ascii="Book Antiqua" w:hAnsi="Book Antiqua"/>
          <w:sz w:val="22"/>
          <w:szCs w:val="22"/>
          <w:lang w:val="en-ID"/>
        </w:rPr>
        <w:t xml:space="preserve"> yang </w:t>
      </w:r>
      <w:proofErr w:type="spellStart"/>
      <w:r w:rsidRPr="00241522">
        <w:rPr>
          <w:rFonts w:ascii="Book Antiqua" w:hAnsi="Book Antiqua"/>
          <w:sz w:val="22"/>
          <w:szCs w:val="22"/>
          <w:lang w:val="en-ID"/>
        </w:rPr>
        <w:t>digunakan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meliputi</w:t>
      </w:r>
      <w:proofErr w:type="spellEnd"/>
      <w:r w:rsidRPr="00241522">
        <w:rPr>
          <w:rFonts w:ascii="Book Antiqua" w:hAnsi="Book Antiqua"/>
          <w:sz w:val="22"/>
          <w:szCs w:val="22"/>
          <w:lang w:val="en-ID"/>
        </w:rPr>
        <w:t>:</w:t>
      </w:r>
    </w:p>
    <w:p w14:paraId="21994003" w14:textId="1112A0BF" w:rsidR="0052723D" w:rsidRPr="00241522" w:rsidRDefault="00271163" w:rsidP="003227E3">
      <w:pPr>
        <w:widowControl w:val="0"/>
        <w:autoSpaceDE w:val="0"/>
        <w:autoSpaceDN w:val="0"/>
        <w:ind w:left="720"/>
        <w:jc w:val="both"/>
        <w:rPr>
          <w:rFonts w:ascii="Book Antiqua" w:hAnsi="Book Antiqua"/>
          <w:sz w:val="22"/>
          <w:szCs w:val="22"/>
          <w:lang w:val="en-ID"/>
        </w:rPr>
      </w:pPr>
      <w:proofErr w:type="spellStart"/>
      <w:r w:rsidRPr="00241522">
        <w:rPr>
          <w:rFonts w:ascii="Book Antiqua" w:hAnsi="Book Antiqua"/>
          <w:b/>
          <w:bCs/>
          <w:sz w:val="22"/>
          <w:szCs w:val="22"/>
          <w:lang w:val="en-ID"/>
        </w:rPr>
        <w:t>Penjualan</w:t>
      </w:r>
      <w:proofErr w:type="spellEnd"/>
      <w:r w:rsidRPr="00241522">
        <w:rPr>
          <w:rFonts w:ascii="Book Antiqua" w:hAnsi="Book Antiqua"/>
          <w:sz w:val="22"/>
          <w:szCs w:val="22"/>
          <w:lang w:val="en-ID"/>
        </w:rPr>
        <w:t xml:space="preserve">: </w:t>
      </w:r>
      <w:r w:rsidR="00EE334B" w:rsidRPr="00241522">
        <w:rPr>
          <w:rFonts w:ascii="Book Antiqua" w:hAnsi="Book Antiqua"/>
          <w:sz w:val="22"/>
          <w:szCs w:val="22"/>
          <w:lang w:val="en-ID"/>
        </w:rPr>
        <w:t xml:space="preserve"> </w:t>
      </w:r>
    </w:p>
    <w:p w14:paraId="74514A5A" w14:textId="6AC7E6BC" w:rsidR="0052723D" w:rsidRPr="00241522" w:rsidRDefault="00271163" w:rsidP="003227E3">
      <w:pPr>
        <w:pStyle w:val="ListParagraph"/>
        <w:widowControl w:val="0"/>
        <w:numPr>
          <w:ilvl w:val="0"/>
          <w:numId w:val="26"/>
        </w:numPr>
        <w:autoSpaceDE w:val="0"/>
        <w:autoSpaceDN w:val="0"/>
        <w:spacing w:line="240" w:lineRule="auto"/>
        <w:jc w:val="both"/>
        <w:rPr>
          <w:rFonts w:ascii="Book Antiqua" w:hAnsi="Book Antiqua" w:cs="Times New Roman"/>
          <w:lang w:val="en-ID"/>
        </w:rPr>
      </w:pPr>
      <w:r w:rsidRPr="00241522">
        <w:rPr>
          <w:rFonts w:ascii="Book Antiqua" w:hAnsi="Book Antiqua" w:cs="Times New Roman"/>
          <w:lang w:val="en-ID"/>
        </w:rPr>
        <w:t xml:space="preserve">Purchase Order (PO) </w:t>
      </w:r>
      <w:proofErr w:type="spellStart"/>
      <w:proofErr w:type="gramStart"/>
      <w:r w:rsidRPr="00241522">
        <w:rPr>
          <w:rFonts w:ascii="Book Antiqua" w:hAnsi="Book Antiqua" w:cs="Times New Roman"/>
          <w:lang w:val="en-ID"/>
        </w:rPr>
        <w:t>pelanggan</w:t>
      </w:r>
      <w:proofErr w:type="spellEnd"/>
      <w:r w:rsidR="00EE334B" w:rsidRPr="00241522">
        <w:rPr>
          <w:rFonts w:ascii="Book Antiqua" w:hAnsi="Book Antiqua" w:cs="Times New Roman"/>
          <w:lang w:val="en-ID"/>
        </w:rPr>
        <w:t xml:space="preserve"> :</w:t>
      </w:r>
      <w:proofErr w:type="gramEnd"/>
      <w:r w:rsidR="007A70A5" w:rsidRPr="00241522">
        <w:rPr>
          <w:rFonts w:ascii="Book Antiqua" w:hAnsi="Book Antiqua" w:cs="Times New Roman"/>
          <w:lang w:val="en-ID"/>
        </w:rPr>
        <w:t xml:space="preserve"> </w:t>
      </w:r>
      <w:proofErr w:type="spellStart"/>
      <w:r w:rsidR="007A70A5" w:rsidRPr="00241522">
        <w:rPr>
          <w:rFonts w:ascii="Book Antiqua" w:hAnsi="Book Antiqua" w:cs="Times New Roman"/>
        </w:rPr>
        <w:t>adalah</w:t>
      </w:r>
      <w:proofErr w:type="spellEnd"/>
      <w:r w:rsidR="007A70A5" w:rsidRPr="00241522">
        <w:rPr>
          <w:rFonts w:ascii="Book Antiqua" w:hAnsi="Book Antiqua" w:cs="Times New Roman"/>
        </w:rPr>
        <w:t xml:space="preserve"> </w:t>
      </w:r>
      <w:proofErr w:type="spellStart"/>
      <w:r w:rsidR="007A70A5" w:rsidRPr="00241522">
        <w:rPr>
          <w:rFonts w:ascii="Book Antiqua" w:hAnsi="Book Antiqua" w:cs="Times New Roman"/>
        </w:rPr>
        <w:t>dokumen</w:t>
      </w:r>
      <w:proofErr w:type="spellEnd"/>
      <w:r w:rsidR="007A70A5" w:rsidRPr="00241522">
        <w:rPr>
          <w:rFonts w:ascii="Book Antiqua" w:hAnsi="Book Antiqua" w:cs="Times New Roman"/>
        </w:rPr>
        <w:t xml:space="preserve"> </w:t>
      </w:r>
      <w:proofErr w:type="spellStart"/>
      <w:r w:rsidR="007A70A5" w:rsidRPr="00241522">
        <w:rPr>
          <w:rFonts w:ascii="Book Antiqua" w:hAnsi="Book Antiqua" w:cs="Times New Roman"/>
        </w:rPr>
        <w:t>resmi</w:t>
      </w:r>
      <w:proofErr w:type="spellEnd"/>
      <w:r w:rsidR="007A70A5" w:rsidRPr="00241522">
        <w:rPr>
          <w:rFonts w:ascii="Book Antiqua" w:hAnsi="Book Antiqua" w:cs="Times New Roman"/>
        </w:rPr>
        <w:t xml:space="preserve"> yang </w:t>
      </w:r>
      <w:proofErr w:type="spellStart"/>
      <w:r w:rsidR="007A70A5" w:rsidRPr="00241522">
        <w:rPr>
          <w:rFonts w:ascii="Book Antiqua" w:hAnsi="Book Antiqua" w:cs="Times New Roman"/>
        </w:rPr>
        <w:t>dikeluarkan</w:t>
      </w:r>
      <w:proofErr w:type="spellEnd"/>
      <w:r w:rsidR="007A70A5" w:rsidRPr="00241522">
        <w:rPr>
          <w:rFonts w:ascii="Book Antiqua" w:hAnsi="Book Antiqua" w:cs="Times New Roman"/>
        </w:rPr>
        <w:t xml:space="preserve"> oleh </w:t>
      </w:r>
      <w:proofErr w:type="spellStart"/>
      <w:r w:rsidR="007A70A5" w:rsidRPr="00241522">
        <w:rPr>
          <w:rFonts w:ascii="Book Antiqua" w:hAnsi="Book Antiqua" w:cs="Times New Roman"/>
        </w:rPr>
        <w:t>pelanggan</w:t>
      </w:r>
      <w:proofErr w:type="spellEnd"/>
      <w:r w:rsidR="007A70A5" w:rsidRPr="00241522">
        <w:rPr>
          <w:rFonts w:ascii="Book Antiqua" w:hAnsi="Book Antiqua" w:cs="Times New Roman"/>
        </w:rPr>
        <w:t xml:space="preserve"> (</w:t>
      </w:r>
      <w:proofErr w:type="spellStart"/>
      <w:r w:rsidR="007A70A5" w:rsidRPr="00241522">
        <w:rPr>
          <w:rFonts w:ascii="Book Antiqua" w:hAnsi="Book Antiqua" w:cs="Times New Roman"/>
        </w:rPr>
        <w:t>pembeli</w:t>
      </w:r>
      <w:proofErr w:type="spellEnd"/>
      <w:r w:rsidR="007A70A5" w:rsidRPr="00241522">
        <w:rPr>
          <w:rFonts w:ascii="Book Antiqua" w:hAnsi="Book Antiqua" w:cs="Times New Roman"/>
        </w:rPr>
        <w:t xml:space="preserve">) </w:t>
      </w:r>
      <w:proofErr w:type="spellStart"/>
      <w:r w:rsidR="007A70A5" w:rsidRPr="00241522">
        <w:rPr>
          <w:rFonts w:ascii="Book Antiqua" w:hAnsi="Book Antiqua" w:cs="Times New Roman"/>
        </w:rPr>
        <w:t>kepada</w:t>
      </w:r>
      <w:proofErr w:type="spellEnd"/>
      <w:r w:rsidR="007A70A5" w:rsidRPr="00241522">
        <w:rPr>
          <w:rFonts w:ascii="Book Antiqua" w:hAnsi="Book Antiqua" w:cs="Times New Roman"/>
        </w:rPr>
        <w:t xml:space="preserve"> </w:t>
      </w:r>
      <w:proofErr w:type="spellStart"/>
      <w:r w:rsidR="007A70A5" w:rsidRPr="00241522">
        <w:rPr>
          <w:rFonts w:ascii="Book Antiqua" w:hAnsi="Book Antiqua" w:cs="Times New Roman"/>
        </w:rPr>
        <w:t>pemasok</w:t>
      </w:r>
      <w:proofErr w:type="spellEnd"/>
      <w:r w:rsidR="007A70A5" w:rsidRPr="00241522">
        <w:rPr>
          <w:rFonts w:ascii="Book Antiqua" w:hAnsi="Book Antiqua" w:cs="Times New Roman"/>
        </w:rPr>
        <w:t xml:space="preserve"> (</w:t>
      </w:r>
      <w:proofErr w:type="spellStart"/>
      <w:r w:rsidR="007A70A5" w:rsidRPr="00241522">
        <w:rPr>
          <w:rFonts w:ascii="Book Antiqua" w:hAnsi="Book Antiqua" w:cs="Times New Roman"/>
        </w:rPr>
        <w:t>penjual</w:t>
      </w:r>
      <w:proofErr w:type="spellEnd"/>
      <w:r w:rsidR="007A70A5" w:rsidRPr="00241522">
        <w:rPr>
          <w:rFonts w:ascii="Book Antiqua" w:hAnsi="Book Antiqua" w:cs="Times New Roman"/>
        </w:rPr>
        <w:t xml:space="preserve">) </w:t>
      </w:r>
      <w:proofErr w:type="spellStart"/>
      <w:r w:rsidR="007A70A5" w:rsidRPr="00241522">
        <w:rPr>
          <w:rFonts w:ascii="Book Antiqua" w:hAnsi="Book Antiqua" w:cs="Times New Roman"/>
        </w:rPr>
        <w:t>untuk</w:t>
      </w:r>
      <w:proofErr w:type="spellEnd"/>
      <w:r w:rsidR="007A70A5" w:rsidRPr="00241522">
        <w:rPr>
          <w:rFonts w:ascii="Book Antiqua" w:hAnsi="Book Antiqua" w:cs="Times New Roman"/>
        </w:rPr>
        <w:t xml:space="preserve"> </w:t>
      </w:r>
      <w:proofErr w:type="spellStart"/>
      <w:r w:rsidR="007A70A5" w:rsidRPr="00241522">
        <w:rPr>
          <w:rFonts w:ascii="Book Antiqua" w:hAnsi="Book Antiqua" w:cs="Times New Roman"/>
        </w:rPr>
        <w:t>memesan</w:t>
      </w:r>
      <w:proofErr w:type="spellEnd"/>
      <w:r w:rsidR="007A70A5" w:rsidRPr="00241522">
        <w:rPr>
          <w:rFonts w:ascii="Book Antiqua" w:hAnsi="Book Antiqua" w:cs="Times New Roman"/>
        </w:rPr>
        <w:t xml:space="preserve"> </w:t>
      </w:r>
      <w:proofErr w:type="spellStart"/>
      <w:r w:rsidR="007A70A5" w:rsidRPr="00241522">
        <w:rPr>
          <w:rFonts w:ascii="Book Antiqua" w:hAnsi="Book Antiqua" w:cs="Times New Roman"/>
        </w:rPr>
        <w:t>barang</w:t>
      </w:r>
      <w:proofErr w:type="spellEnd"/>
      <w:r w:rsidR="007A70A5" w:rsidRPr="00241522">
        <w:rPr>
          <w:rFonts w:ascii="Book Antiqua" w:hAnsi="Book Antiqua" w:cs="Times New Roman"/>
        </w:rPr>
        <w:t xml:space="preserve"> </w:t>
      </w:r>
      <w:proofErr w:type="spellStart"/>
      <w:r w:rsidR="007A70A5" w:rsidRPr="00241522">
        <w:rPr>
          <w:rFonts w:ascii="Book Antiqua" w:hAnsi="Book Antiqua" w:cs="Times New Roman"/>
        </w:rPr>
        <w:t>atau</w:t>
      </w:r>
      <w:proofErr w:type="spellEnd"/>
      <w:r w:rsidR="007A70A5" w:rsidRPr="00241522">
        <w:rPr>
          <w:rFonts w:ascii="Book Antiqua" w:hAnsi="Book Antiqua" w:cs="Times New Roman"/>
        </w:rPr>
        <w:t xml:space="preserve"> </w:t>
      </w:r>
      <w:proofErr w:type="spellStart"/>
      <w:r w:rsidR="007A70A5" w:rsidRPr="00241522">
        <w:rPr>
          <w:rFonts w:ascii="Book Antiqua" w:hAnsi="Book Antiqua" w:cs="Times New Roman"/>
        </w:rPr>
        <w:t>jasa</w:t>
      </w:r>
      <w:proofErr w:type="spellEnd"/>
      <w:r w:rsidR="007A70A5" w:rsidRPr="00241522">
        <w:rPr>
          <w:rFonts w:ascii="Book Antiqua" w:hAnsi="Book Antiqua" w:cs="Times New Roman"/>
        </w:rPr>
        <w:t>.</w:t>
      </w:r>
    </w:p>
    <w:p w14:paraId="5753940D" w14:textId="56238B4E" w:rsidR="0052723D" w:rsidRPr="00241522" w:rsidRDefault="0052723D" w:rsidP="003227E3">
      <w:pPr>
        <w:pStyle w:val="ListParagraph"/>
        <w:widowControl w:val="0"/>
        <w:numPr>
          <w:ilvl w:val="0"/>
          <w:numId w:val="26"/>
        </w:numPr>
        <w:autoSpaceDE w:val="0"/>
        <w:autoSpaceDN w:val="0"/>
        <w:spacing w:line="240" w:lineRule="auto"/>
        <w:jc w:val="both"/>
        <w:rPr>
          <w:rFonts w:ascii="Book Antiqua" w:hAnsi="Book Antiqua" w:cs="Times New Roman"/>
          <w:lang w:val="en-ID"/>
        </w:rPr>
      </w:pPr>
      <w:r w:rsidRPr="00241522">
        <w:rPr>
          <w:rFonts w:ascii="Book Antiqua" w:hAnsi="Book Antiqua" w:cs="Times New Roman"/>
          <w:lang w:val="en-ID"/>
        </w:rPr>
        <w:t>I</w:t>
      </w:r>
      <w:r w:rsidR="00271163" w:rsidRPr="00241522">
        <w:rPr>
          <w:rFonts w:ascii="Book Antiqua" w:hAnsi="Book Antiqua" w:cs="Times New Roman"/>
          <w:lang w:val="en-ID"/>
        </w:rPr>
        <w:t>nvoice</w:t>
      </w:r>
      <w:r w:rsidR="00EE334B" w:rsidRPr="00241522">
        <w:rPr>
          <w:rFonts w:ascii="Book Antiqua" w:hAnsi="Book Antiqua" w:cs="Times New Roman"/>
          <w:lang w:val="en-ID"/>
        </w:rPr>
        <w:tab/>
      </w:r>
      <w:r w:rsidR="00EE334B" w:rsidRPr="00241522">
        <w:rPr>
          <w:rFonts w:ascii="Book Antiqua" w:hAnsi="Book Antiqua" w:cs="Times New Roman"/>
          <w:lang w:val="en-ID"/>
        </w:rPr>
        <w:tab/>
        <w:t>:</w:t>
      </w:r>
      <w:r w:rsidR="007D7DDC" w:rsidRPr="00241522">
        <w:rPr>
          <w:rFonts w:ascii="Book Antiqua" w:hAnsi="Book Antiqua" w:cs="Times New Roman"/>
          <w:lang w:val="en-ID"/>
        </w:rPr>
        <w:t xml:space="preserve"> </w:t>
      </w:r>
      <w:proofErr w:type="spellStart"/>
      <w:r w:rsidR="007D7DDC" w:rsidRPr="00241522">
        <w:rPr>
          <w:rFonts w:ascii="Book Antiqua" w:hAnsi="Book Antiqua" w:cs="Times New Roman"/>
        </w:rPr>
        <w:t>adalah</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dokumen</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resmi</w:t>
      </w:r>
      <w:proofErr w:type="spellEnd"/>
      <w:r w:rsidR="007D7DDC" w:rsidRPr="00241522">
        <w:rPr>
          <w:rFonts w:ascii="Book Antiqua" w:hAnsi="Book Antiqua" w:cs="Times New Roman"/>
        </w:rPr>
        <w:t xml:space="preserve"> yang </w:t>
      </w:r>
      <w:proofErr w:type="spellStart"/>
      <w:r w:rsidR="007D7DDC" w:rsidRPr="00241522">
        <w:rPr>
          <w:rFonts w:ascii="Book Antiqua" w:hAnsi="Book Antiqua" w:cs="Times New Roman"/>
        </w:rPr>
        <w:t>dikeluarkan</w:t>
      </w:r>
      <w:proofErr w:type="spellEnd"/>
      <w:r w:rsidR="007D7DDC" w:rsidRPr="00241522">
        <w:rPr>
          <w:rFonts w:ascii="Book Antiqua" w:hAnsi="Book Antiqua" w:cs="Times New Roman"/>
        </w:rPr>
        <w:t xml:space="preserve"> oleh </w:t>
      </w:r>
      <w:proofErr w:type="spellStart"/>
      <w:r w:rsidR="007D7DDC" w:rsidRPr="00241522">
        <w:rPr>
          <w:rFonts w:ascii="Book Antiqua" w:hAnsi="Book Antiqua" w:cs="Times New Roman"/>
        </w:rPr>
        <w:t>pembeli</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kepada</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penjual</w:t>
      </w:r>
      <w:proofErr w:type="spellEnd"/>
      <w:r w:rsidR="007D7DDC" w:rsidRPr="00241522">
        <w:rPr>
          <w:rFonts w:ascii="Book Antiqua" w:hAnsi="Book Antiqua" w:cs="Times New Roman"/>
        </w:rPr>
        <w:t xml:space="preserve"> yang </w:t>
      </w:r>
      <w:proofErr w:type="spellStart"/>
      <w:r w:rsidR="007D7DDC" w:rsidRPr="00241522">
        <w:rPr>
          <w:rFonts w:ascii="Book Antiqua" w:hAnsi="Book Antiqua" w:cs="Times New Roman"/>
        </w:rPr>
        <w:t>merinci</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barang</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atau</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jasa</w:t>
      </w:r>
      <w:proofErr w:type="spellEnd"/>
      <w:r w:rsidR="007D7DDC" w:rsidRPr="00241522">
        <w:rPr>
          <w:rFonts w:ascii="Book Antiqua" w:hAnsi="Book Antiqua" w:cs="Times New Roman"/>
        </w:rPr>
        <w:t xml:space="preserve"> yang </w:t>
      </w:r>
      <w:proofErr w:type="spellStart"/>
      <w:r w:rsidR="007D7DDC" w:rsidRPr="00241522">
        <w:rPr>
          <w:rFonts w:ascii="Book Antiqua" w:hAnsi="Book Antiqua" w:cs="Times New Roman"/>
        </w:rPr>
        <w:t>telah</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disediakan</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beserta</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harga</w:t>
      </w:r>
      <w:proofErr w:type="spellEnd"/>
      <w:r w:rsidR="007D7DDC" w:rsidRPr="00241522">
        <w:rPr>
          <w:rFonts w:ascii="Book Antiqua" w:hAnsi="Book Antiqua" w:cs="Times New Roman"/>
        </w:rPr>
        <w:t xml:space="preserve"> dan </w:t>
      </w:r>
      <w:proofErr w:type="spellStart"/>
      <w:r w:rsidR="007D7DDC" w:rsidRPr="00241522">
        <w:rPr>
          <w:rFonts w:ascii="Book Antiqua" w:hAnsi="Book Antiqua" w:cs="Times New Roman"/>
        </w:rPr>
        <w:t>syarat</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pembayaran</w:t>
      </w:r>
      <w:proofErr w:type="spellEnd"/>
      <w:r w:rsidR="007D7DDC" w:rsidRPr="00241522">
        <w:rPr>
          <w:rFonts w:ascii="Book Antiqua" w:hAnsi="Book Antiqua" w:cs="Times New Roman"/>
        </w:rPr>
        <w:t xml:space="preserve">. Invoice </w:t>
      </w:r>
      <w:proofErr w:type="spellStart"/>
      <w:r w:rsidR="007D7DDC" w:rsidRPr="00241522">
        <w:rPr>
          <w:rFonts w:ascii="Book Antiqua" w:hAnsi="Book Antiqua" w:cs="Times New Roman"/>
        </w:rPr>
        <w:t>berfungsi</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sebagai</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permintaan</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pembayaran</w:t>
      </w:r>
      <w:proofErr w:type="spellEnd"/>
      <w:r w:rsidR="007D7DDC" w:rsidRPr="00241522">
        <w:rPr>
          <w:rFonts w:ascii="Book Antiqua" w:hAnsi="Book Antiqua" w:cs="Times New Roman"/>
        </w:rPr>
        <w:t xml:space="preserve"> dan </w:t>
      </w:r>
      <w:proofErr w:type="spellStart"/>
      <w:r w:rsidR="007D7DDC" w:rsidRPr="00241522">
        <w:rPr>
          <w:rFonts w:ascii="Book Antiqua" w:hAnsi="Book Antiqua" w:cs="Times New Roman"/>
        </w:rPr>
        <w:t>mencatat</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transaksi</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antara</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kedua</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belah</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pihak</w:t>
      </w:r>
      <w:proofErr w:type="spellEnd"/>
      <w:r w:rsidR="007D7DDC" w:rsidRPr="00241522">
        <w:rPr>
          <w:rFonts w:ascii="Book Antiqua" w:hAnsi="Book Antiqua" w:cs="Times New Roman"/>
        </w:rPr>
        <w:t>.</w:t>
      </w:r>
    </w:p>
    <w:p w14:paraId="73C99E76" w14:textId="2930F18B" w:rsidR="0052723D" w:rsidRPr="00241522" w:rsidRDefault="0052723D" w:rsidP="003227E3">
      <w:pPr>
        <w:pStyle w:val="ListParagraph"/>
        <w:widowControl w:val="0"/>
        <w:numPr>
          <w:ilvl w:val="0"/>
          <w:numId w:val="26"/>
        </w:numPr>
        <w:autoSpaceDE w:val="0"/>
        <w:autoSpaceDN w:val="0"/>
        <w:spacing w:line="240" w:lineRule="auto"/>
        <w:jc w:val="both"/>
        <w:rPr>
          <w:rFonts w:ascii="Book Antiqua" w:hAnsi="Book Antiqua" w:cs="Times New Roman"/>
          <w:lang w:val="en-ID"/>
        </w:rPr>
      </w:pPr>
      <w:r w:rsidRPr="00241522">
        <w:rPr>
          <w:rFonts w:ascii="Book Antiqua" w:hAnsi="Book Antiqua" w:cs="Times New Roman"/>
          <w:lang w:val="en-ID"/>
        </w:rPr>
        <w:t>S</w:t>
      </w:r>
      <w:r w:rsidR="00271163" w:rsidRPr="00241522">
        <w:rPr>
          <w:rFonts w:ascii="Book Antiqua" w:hAnsi="Book Antiqua" w:cs="Times New Roman"/>
          <w:lang w:val="en-ID"/>
        </w:rPr>
        <w:t xml:space="preserve">urat </w:t>
      </w:r>
      <w:proofErr w:type="spellStart"/>
      <w:r w:rsidR="00271163" w:rsidRPr="00241522">
        <w:rPr>
          <w:rFonts w:ascii="Book Antiqua" w:hAnsi="Book Antiqua" w:cs="Times New Roman"/>
          <w:lang w:val="en-ID"/>
        </w:rPr>
        <w:t>jalan</w:t>
      </w:r>
      <w:proofErr w:type="spellEnd"/>
      <w:r w:rsidR="00EE334B" w:rsidRPr="00241522">
        <w:rPr>
          <w:rFonts w:ascii="Book Antiqua" w:hAnsi="Book Antiqua" w:cs="Times New Roman"/>
          <w:lang w:val="en-ID"/>
        </w:rPr>
        <w:t xml:space="preserve"> </w:t>
      </w:r>
      <w:r w:rsidR="00EE334B" w:rsidRPr="00241522">
        <w:rPr>
          <w:rFonts w:ascii="Book Antiqua" w:hAnsi="Book Antiqua" w:cs="Times New Roman"/>
          <w:lang w:val="en-ID"/>
        </w:rPr>
        <w:tab/>
        <w:t>:</w:t>
      </w:r>
      <w:r w:rsidR="007D7DDC" w:rsidRPr="00241522">
        <w:rPr>
          <w:rFonts w:ascii="Book Antiqua" w:hAnsi="Book Antiqua" w:cs="Times New Roman"/>
          <w:lang w:val="en-ID"/>
        </w:rPr>
        <w:t xml:space="preserve"> </w:t>
      </w:r>
      <w:proofErr w:type="spellStart"/>
      <w:r w:rsidR="007D7DDC" w:rsidRPr="00241522">
        <w:rPr>
          <w:rFonts w:ascii="Book Antiqua" w:hAnsi="Book Antiqua" w:cs="Times New Roman"/>
        </w:rPr>
        <w:t>adalah</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dokumen</w:t>
      </w:r>
      <w:proofErr w:type="spellEnd"/>
      <w:r w:rsidR="007D7DDC" w:rsidRPr="00241522">
        <w:rPr>
          <w:rFonts w:ascii="Book Antiqua" w:hAnsi="Book Antiqua" w:cs="Times New Roman"/>
        </w:rPr>
        <w:t xml:space="preserve"> yang </w:t>
      </w:r>
      <w:proofErr w:type="spellStart"/>
      <w:r w:rsidR="007D7DDC" w:rsidRPr="00241522">
        <w:rPr>
          <w:rFonts w:ascii="Book Antiqua" w:hAnsi="Book Antiqua" w:cs="Times New Roman"/>
        </w:rPr>
        <w:t>digunakan</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untuk</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mencatat</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pengiriman</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barang</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dari</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satu</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lokasi</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ke</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lokasi</w:t>
      </w:r>
      <w:proofErr w:type="spellEnd"/>
      <w:r w:rsidR="007D7DDC" w:rsidRPr="00241522">
        <w:rPr>
          <w:rFonts w:ascii="Book Antiqua" w:hAnsi="Book Antiqua" w:cs="Times New Roman"/>
        </w:rPr>
        <w:t xml:space="preserve"> lain.</w:t>
      </w:r>
    </w:p>
    <w:p w14:paraId="41F313CE" w14:textId="00EE3B68" w:rsidR="00BC5FD1" w:rsidRPr="00241522" w:rsidRDefault="0052723D" w:rsidP="003227E3">
      <w:pPr>
        <w:pStyle w:val="ListParagraph"/>
        <w:widowControl w:val="0"/>
        <w:numPr>
          <w:ilvl w:val="0"/>
          <w:numId w:val="26"/>
        </w:numPr>
        <w:autoSpaceDE w:val="0"/>
        <w:autoSpaceDN w:val="0"/>
        <w:spacing w:line="240" w:lineRule="auto"/>
        <w:jc w:val="both"/>
        <w:rPr>
          <w:rFonts w:ascii="Book Antiqua" w:hAnsi="Book Antiqua" w:cs="Times New Roman"/>
          <w:lang w:val="en-ID"/>
        </w:rPr>
      </w:pPr>
      <w:proofErr w:type="spellStart"/>
      <w:r w:rsidRPr="00241522">
        <w:rPr>
          <w:rFonts w:ascii="Book Antiqua" w:hAnsi="Book Antiqua" w:cs="Times New Roman"/>
          <w:lang w:val="en-ID"/>
        </w:rPr>
        <w:t>F</w:t>
      </w:r>
      <w:r w:rsidR="00271163" w:rsidRPr="00241522">
        <w:rPr>
          <w:rFonts w:ascii="Book Antiqua" w:hAnsi="Book Antiqua" w:cs="Times New Roman"/>
          <w:lang w:val="en-ID"/>
        </w:rPr>
        <w:t>aktur</w:t>
      </w:r>
      <w:proofErr w:type="spellEnd"/>
      <w:r w:rsidR="00271163" w:rsidRPr="00241522">
        <w:rPr>
          <w:rFonts w:ascii="Book Antiqua" w:hAnsi="Book Antiqua" w:cs="Times New Roman"/>
          <w:lang w:val="en-ID"/>
        </w:rPr>
        <w:t xml:space="preserve"> </w:t>
      </w:r>
      <w:proofErr w:type="spellStart"/>
      <w:r w:rsidR="00271163" w:rsidRPr="00241522">
        <w:rPr>
          <w:rFonts w:ascii="Book Antiqua" w:hAnsi="Book Antiqua" w:cs="Times New Roman"/>
          <w:lang w:val="en-ID"/>
        </w:rPr>
        <w:t>pajak</w:t>
      </w:r>
      <w:proofErr w:type="spellEnd"/>
      <w:r w:rsidR="007A70A5" w:rsidRPr="00241522">
        <w:rPr>
          <w:rFonts w:ascii="Book Antiqua" w:hAnsi="Book Antiqua" w:cs="Times New Roman"/>
          <w:lang w:val="en-ID"/>
        </w:rPr>
        <w:tab/>
        <w:t>:</w:t>
      </w:r>
      <w:r w:rsidR="007D7DDC" w:rsidRPr="00241522">
        <w:rPr>
          <w:rFonts w:ascii="Book Antiqua" w:hAnsi="Book Antiqua" w:cs="Times New Roman"/>
          <w:lang w:val="en-ID"/>
        </w:rPr>
        <w:t xml:space="preserve"> </w:t>
      </w:r>
      <w:proofErr w:type="spellStart"/>
      <w:r w:rsidR="007D7DDC" w:rsidRPr="00241522">
        <w:rPr>
          <w:rFonts w:ascii="Book Antiqua" w:hAnsi="Book Antiqua" w:cs="Times New Roman"/>
        </w:rPr>
        <w:t>adalah</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dokumen</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resmi</w:t>
      </w:r>
      <w:proofErr w:type="spellEnd"/>
      <w:r w:rsidR="007D7DDC" w:rsidRPr="00241522">
        <w:rPr>
          <w:rFonts w:ascii="Book Antiqua" w:hAnsi="Book Antiqua" w:cs="Times New Roman"/>
        </w:rPr>
        <w:t xml:space="preserve"> yang </w:t>
      </w:r>
      <w:proofErr w:type="spellStart"/>
      <w:r w:rsidR="007D7DDC" w:rsidRPr="00241522">
        <w:rPr>
          <w:rFonts w:ascii="Book Antiqua" w:hAnsi="Book Antiqua" w:cs="Times New Roman"/>
        </w:rPr>
        <w:t>dikeluarkan</w:t>
      </w:r>
      <w:proofErr w:type="spellEnd"/>
      <w:r w:rsidR="007D7DDC" w:rsidRPr="00241522">
        <w:rPr>
          <w:rFonts w:ascii="Book Antiqua" w:hAnsi="Book Antiqua" w:cs="Times New Roman"/>
        </w:rPr>
        <w:t xml:space="preserve"> oleh </w:t>
      </w:r>
      <w:proofErr w:type="spellStart"/>
      <w:r w:rsidR="007D7DDC" w:rsidRPr="00241522">
        <w:rPr>
          <w:rFonts w:ascii="Book Antiqua" w:hAnsi="Book Antiqua" w:cs="Times New Roman"/>
        </w:rPr>
        <w:t>penjual</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kepada</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pembeli</w:t>
      </w:r>
      <w:proofErr w:type="spellEnd"/>
      <w:r w:rsidR="007D7DDC" w:rsidRPr="00241522">
        <w:rPr>
          <w:rFonts w:ascii="Book Antiqua" w:hAnsi="Book Antiqua" w:cs="Times New Roman"/>
        </w:rPr>
        <w:t xml:space="preserve"> yang </w:t>
      </w:r>
      <w:proofErr w:type="spellStart"/>
      <w:r w:rsidR="007D7DDC" w:rsidRPr="00241522">
        <w:rPr>
          <w:rFonts w:ascii="Book Antiqua" w:hAnsi="Book Antiqua" w:cs="Times New Roman"/>
        </w:rPr>
        <w:t>mencantumkan</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rincian</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transaksi</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penjualan</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barang</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atau</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jasa</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serta</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jumlah</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pajak</w:t>
      </w:r>
      <w:proofErr w:type="spellEnd"/>
      <w:r w:rsidR="007D7DDC" w:rsidRPr="00241522">
        <w:rPr>
          <w:rFonts w:ascii="Book Antiqua" w:hAnsi="Book Antiqua" w:cs="Times New Roman"/>
        </w:rPr>
        <w:t xml:space="preserve"> yang </w:t>
      </w:r>
      <w:proofErr w:type="spellStart"/>
      <w:r w:rsidR="007D7DDC" w:rsidRPr="00241522">
        <w:rPr>
          <w:rFonts w:ascii="Book Antiqua" w:hAnsi="Book Antiqua" w:cs="Times New Roman"/>
        </w:rPr>
        <w:t>dikenakan</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atas</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transaksi</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tersebut</w:t>
      </w:r>
      <w:proofErr w:type="spellEnd"/>
      <w:r w:rsidR="007D7DDC" w:rsidRPr="00241522">
        <w:rPr>
          <w:rFonts w:ascii="Book Antiqua" w:hAnsi="Book Antiqua" w:cs="Times New Roman"/>
        </w:rPr>
        <w:t>.</w:t>
      </w:r>
    </w:p>
    <w:p w14:paraId="3AE96D6E" w14:textId="77777777" w:rsidR="007D7DDC" w:rsidRPr="00241522" w:rsidRDefault="00271163" w:rsidP="003227E3">
      <w:pPr>
        <w:widowControl w:val="0"/>
        <w:numPr>
          <w:ilvl w:val="0"/>
          <w:numId w:val="20"/>
        </w:numPr>
        <w:autoSpaceDE w:val="0"/>
        <w:autoSpaceDN w:val="0"/>
        <w:ind w:hanging="357"/>
        <w:jc w:val="both"/>
        <w:rPr>
          <w:rFonts w:ascii="Book Antiqua" w:hAnsi="Book Antiqua"/>
          <w:sz w:val="22"/>
          <w:szCs w:val="22"/>
          <w:lang w:val="en-ID"/>
        </w:rPr>
      </w:pPr>
      <w:proofErr w:type="spellStart"/>
      <w:r w:rsidRPr="00241522">
        <w:rPr>
          <w:rFonts w:ascii="Book Antiqua" w:hAnsi="Book Antiqua"/>
          <w:b/>
          <w:bCs/>
          <w:sz w:val="22"/>
          <w:szCs w:val="22"/>
          <w:lang w:val="en-ID"/>
        </w:rPr>
        <w:t>Pembelian</w:t>
      </w:r>
      <w:proofErr w:type="spellEnd"/>
      <w:r w:rsidRPr="00241522">
        <w:rPr>
          <w:rFonts w:ascii="Book Antiqua" w:hAnsi="Book Antiqua"/>
          <w:sz w:val="22"/>
          <w:szCs w:val="22"/>
          <w:lang w:val="en-ID"/>
        </w:rPr>
        <w:t xml:space="preserve">: </w:t>
      </w:r>
    </w:p>
    <w:p w14:paraId="6B554C75" w14:textId="323871EB" w:rsidR="007D7DDC" w:rsidRPr="00241522" w:rsidRDefault="00271163" w:rsidP="003227E3">
      <w:pPr>
        <w:pStyle w:val="ListParagraph"/>
        <w:widowControl w:val="0"/>
        <w:numPr>
          <w:ilvl w:val="0"/>
          <w:numId w:val="27"/>
        </w:numPr>
        <w:autoSpaceDE w:val="0"/>
        <w:autoSpaceDN w:val="0"/>
        <w:spacing w:line="240" w:lineRule="auto"/>
        <w:ind w:hanging="357"/>
        <w:rPr>
          <w:rFonts w:ascii="Book Antiqua" w:hAnsi="Book Antiqua" w:cs="Times New Roman"/>
          <w:lang w:val="en-ID"/>
        </w:rPr>
      </w:pPr>
      <w:r w:rsidRPr="00241522">
        <w:rPr>
          <w:rFonts w:ascii="Book Antiqua" w:hAnsi="Book Antiqua" w:cs="Times New Roman"/>
          <w:lang w:val="en-ID"/>
        </w:rPr>
        <w:t xml:space="preserve">PO </w:t>
      </w:r>
      <w:proofErr w:type="spellStart"/>
      <w:r w:rsidRPr="00241522">
        <w:rPr>
          <w:rFonts w:ascii="Book Antiqua" w:hAnsi="Book Antiqua" w:cs="Times New Roman"/>
          <w:lang w:val="en-ID"/>
        </w:rPr>
        <w:t>dari</w:t>
      </w:r>
      <w:proofErr w:type="spellEnd"/>
      <w:r w:rsidRPr="00241522">
        <w:rPr>
          <w:rFonts w:ascii="Book Antiqua" w:hAnsi="Book Antiqua" w:cs="Times New Roman"/>
          <w:lang w:val="en-ID"/>
        </w:rPr>
        <w:t xml:space="preserve"> </w:t>
      </w:r>
      <w:proofErr w:type="spellStart"/>
      <w:r w:rsidRPr="00241522">
        <w:rPr>
          <w:rFonts w:ascii="Book Antiqua" w:hAnsi="Book Antiqua" w:cs="Times New Roman"/>
          <w:lang w:val="en-ID"/>
        </w:rPr>
        <w:t>bagian</w:t>
      </w:r>
      <w:proofErr w:type="spellEnd"/>
      <w:r w:rsidRPr="00241522">
        <w:rPr>
          <w:rFonts w:ascii="Book Antiqua" w:hAnsi="Book Antiqua" w:cs="Times New Roman"/>
          <w:lang w:val="en-ID"/>
        </w:rPr>
        <w:t xml:space="preserve"> </w:t>
      </w:r>
      <w:proofErr w:type="gramStart"/>
      <w:r w:rsidR="007D7DDC" w:rsidRPr="00241522">
        <w:rPr>
          <w:rFonts w:ascii="Book Antiqua" w:hAnsi="Book Antiqua" w:cs="Times New Roman"/>
          <w:lang w:val="en-ID"/>
        </w:rPr>
        <w:t>Gudang :</w:t>
      </w:r>
      <w:proofErr w:type="gramEnd"/>
      <w:r w:rsidR="007D7DDC" w:rsidRPr="00241522">
        <w:rPr>
          <w:rFonts w:ascii="Book Antiqua" w:hAnsi="Book Antiqua" w:cs="Times New Roman"/>
          <w:lang w:val="en-ID"/>
        </w:rPr>
        <w:t xml:space="preserve"> P</w:t>
      </w:r>
      <w:proofErr w:type="spellStart"/>
      <w:r w:rsidR="007D7DDC" w:rsidRPr="00241522">
        <w:rPr>
          <w:rFonts w:ascii="Book Antiqua" w:hAnsi="Book Antiqua" w:cs="Times New Roman"/>
        </w:rPr>
        <w:t>urchase</w:t>
      </w:r>
      <w:proofErr w:type="spellEnd"/>
      <w:r w:rsidR="007D7DDC" w:rsidRPr="00241522">
        <w:rPr>
          <w:rFonts w:ascii="Book Antiqua" w:hAnsi="Book Antiqua" w:cs="Times New Roman"/>
        </w:rPr>
        <w:t xml:space="preserve"> Order (PO) </w:t>
      </w:r>
      <w:proofErr w:type="spellStart"/>
      <w:r w:rsidR="007D7DDC" w:rsidRPr="00241522">
        <w:rPr>
          <w:rFonts w:ascii="Book Antiqua" w:hAnsi="Book Antiqua" w:cs="Times New Roman"/>
        </w:rPr>
        <w:t>dari</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bagian</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gudang</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adalah</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dokumen</w:t>
      </w:r>
      <w:proofErr w:type="spellEnd"/>
      <w:r w:rsidR="007D7DDC" w:rsidRPr="00241522">
        <w:rPr>
          <w:rFonts w:ascii="Book Antiqua" w:hAnsi="Book Antiqua" w:cs="Times New Roman"/>
        </w:rPr>
        <w:t xml:space="preserve"> yang </w:t>
      </w:r>
      <w:proofErr w:type="spellStart"/>
      <w:r w:rsidR="007D7DDC" w:rsidRPr="00241522">
        <w:rPr>
          <w:rFonts w:ascii="Book Antiqua" w:hAnsi="Book Antiqua" w:cs="Times New Roman"/>
        </w:rPr>
        <w:t>dibuat</w:t>
      </w:r>
      <w:proofErr w:type="spellEnd"/>
      <w:r w:rsidR="007D7DDC" w:rsidRPr="00241522">
        <w:rPr>
          <w:rFonts w:ascii="Book Antiqua" w:hAnsi="Book Antiqua" w:cs="Times New Roman"/>
        </w:rPr>
        <w:t xml:space="preserve"> oleh </w:t>
      </w:r>
      <w:proofErr w:type="spellStart"/>
      <w:r w:rsidR="007D7DDC" w:rsidRPr="00241522">
        <w:rPr>
          <w:rFonts w:ascii="Book Antiqua" w:hAnsi="Book Antiqua" w:cs="Times New Roman"/>
        </w:rPr>
        <w:t>bagian</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gudang</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atau</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departemen</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terkait</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dalam</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suatu</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perusahaan</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untuk</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memesan</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barang</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atau</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bahan</w:t>
      </w:r>
      <w:proofErr w:type="spellEnd"/>
      <w:r w:rsidR="007D7DDC" w:rsidRPr="00241522">
        <w:rPr>
          <w:rFonts w:ascii="Book Antiqua" w:hAnsi="Book Antiqua" w:cs="Times New Roman"/>
        </w:rPr>
        <w:t xml:space="preserve"> yang </w:t>
      </w:r>
      <w:proofErr w:type="spellStart"/>
      <w:r w:rsidR="007D7DDC" w:rsidRPr="00241522">
        <w:rPr>
          <w:rFonts w:ascii="Book Antiqua" w:hAnsi="Book Antiqua" w:cs="Times New Roman"/>
        </w:rPr>
        <w:t>diperlukan</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untuk</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keperluan</w:t>
      </w:r>
      <w:proofErr w:type="spellEnd"/>
      <w:r w:rsidR="007D7DDC" w:rsidRPr="00241522">
        <w:rPr>
          <w:rFonts w:ascii="Book Antiqua" w:hAnsi="Book Antiqua" w:cs="Times New Roman"/>
        </w:rPr>
        <w:t xml:space="preserve"> </w:t>
      </w:r>
      <w:proofErr w:type="spellStart"/>
      <w:r w:rsidR="007D7DDC" w:rsidRPr="00241522">
        <w:rPr>
          <w:rFonts w:ascii="Book Antiqua" w:hAnsi="Book Antiqua" w:cs="Times New Roman"/>
        </w:rPr>
        <w:t>operasional</w:t>
      </w:r>
      <w:proofErr w:type="spellEnd"/>
      <w:r w:rsidR="007D7DDC" w:rsidRPr="00241522">
        <w:rPr>
          <w:rFonts w:ascii="Book Antiqua" w:hAnsi="Book Antiqua" w:cs="Times New Roman"/>
        </w:rPr>
        <w:t>.</w:t>
      </w:r>
    </w:p>
    <w:p w14:paraId="10333EBC" w14:textId="786B28BB" w:rsidR="00435F9C" w:rsidRPr="00241522" w:rsidRDefault="007D7DDC" w:rsidP="003227E3">
      <w:pPr>
        <w:pStyle w:val="ListParagraph"/>
        <w:widowControl w:val="0"/>
        <w:numPr>
          <w:ilvl w:val="0"/>
          <w:numId w:val="27"/>
        </w:numPr>
        <w:autoSpaceDE w:val="0"/>
        <w:autoSpaceDN w:val="0"/>
        <w:spacing w:line="240" w:lineRule="auto"/>
        <w:ind w:hanging="357"/>
        <w:rPr>
          <w:rFonts w:ascii="Book Antiqua" w:hAnsi="Book Antiqua" w:cs="Times New Roman"/>
          <w:lang w:val="en-ID"/>
        </w:rPr>
      </w:pPr>
      <w:r w:rsidRPr="00241522">
        <w:rPr>
          <w:rFonts w:ascii="Book Antiqua" w:hAnsi="Book Antiqua" w:cs="Times New Roman"/>
          <w:lang w:val="en-ID"/>
        </w:rPr>
        <w:t>I</w:t>
      </w:r>
      <w:r w:rsidR="00271163" w:rsidRPr="00241522">
        <w:rPr>
          <w:rFonts w:ascii="Book Antiqua" w:hAnsi="Book Antiqua" w:cs="Times New Roman"/>
          <w:lang w:val="en-ID"/>
        </w:rPr>
        <w:t xml:space="preserve">nvoice </w:t>
      </w:r>
      <w:proofErr w:type="spellStart"/>
      <w:r w:rsidR="00271163" w:rsidRPr="00241522">
        <w:rPr>
          <w:rFonts w:ascii="Book Antiqua" w:hAnsi="Book Antiqua" w:cs="Times New Roman"/>
          <w:lang w:val="en-ID"/>
        </w:rPr>
        <w:t>dari</w:t>
      </w:r>
      <w:proofErr w:type="spellEnd"/>
      <w:r w:rsidR="00271163" w:rsidRPr="00241522">
        <w:rPr>
          <w:rFonts w:ascii="Book Antiqua" w:hAnsi="Book Antiqua" w:cs="Times New Roman"/>
          <w:lang w:val="en-ID"/>
        </w:rPr>
        <w:t xml:space="preserve"> supplier</w:t>
      </w:r>
      <w:r w:rsidR="00435F9C" w:rsidRPr="00241522">
        <w:rPr>
          <w:rFonts w:ascii="Book Antiqua" w:hAnsi="Book Antiqua" w:cs="Times New Roman"/>
          <w:lang w:val="en-ID"/>
        </w:rPr>
        <w:tab/>
        <w:t xml:space="preserve">: </w:t>
      </w:r>
      <w:proofErr w:type="spellStart"/>
      <w:r w:rsidR="00435F9C" w:rsidRPr="00241522">
        <w:rPr>
          <w:rFonts w:ascii="Book Antiqua" w:hAnsi="Book Antiqua" w:cs="Times New Roman"/>
        </w:rPr>
        <w:t>adalah</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dokumen</w:t>
      </w:r>
      <w:proofErr w:type="spellEnd"/>
      <w:r w:rsidR="00435F9C" w:rsidRPr="00241522">
        <w:rPr>
          <w:rFonts w:ascii="Book Antiqua" w:hAnsi="Book Antiqua" w:cs="Times New Roman"/>
        </w:rPr>
        <w:t xml:space="preserve"> yang </w:t>
      </w:r>
      <w:proofErr w:type="spellStart"/>
      <w:r w:rsidR="00435F9C" w:rsidRPr="00241522">
        <w:rPr>
          <w:rFonts w:ascii="Book Antiqua" w:hAnsi="Book Antiqua" w:cs="Times New Roman"/>
        </w:rPr>
        <w:t>dikeluarkan</w:t>
      </w:r>
      <w:proofErr w:type="spellEnd"/>
      <w:r w:rsidR="00435F9C" w:rsidRPr="00241522">
        <w:rPr>
          <w:rFonts w:ascii="Book Antiqua" w:hAnsi="Book Antiqua" w:cs="Times New Roman"/>
        </w:rPr>
        <w:t xml:space="preserve"> oleh supplier </w:t>
      </w:r>
      <w:proofErr w:type="spellStart"/>
      <w:r w:rsidR="00435F9C" w:rsidRPr="00241522">
        <w:rPr>
          <w:rFonts w:ascii="Book Antiqua" w:hAnsi="Book Antiqua" w:cs="Times New Roman"/>
        </w:rPr>
        <w:t>kepada</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pembeli</w:t>
      </w:r>
      <w:proofErr w:type="spellEnd"/>
      <w:r w:rsidR="00435F9C" w:rsidRPr="00241522">
        <w:rPr>
          <w:rFonts w:ascii="Book Antiqua" w:hAnsi="Book Antiqua" w:cs="Times New Roman"/>
        </w:rPr>
        <w:t xml:space="preserve"> yang </w:t>
      </w:r>
      <w:proofErr w:type="spellStart"/>
      <w:r w:rsidR="00435F9C" w:rsidRPr="00241522">
        <w:rPr>
          <w:rFonts w:ascii="Book Antiqua" w:hAnsi="Book Antiqua" w:cs="Times New Roman"/>
        </w:rPr>
        <w:t>mencantumkan</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rincian</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transaksi</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penjualan</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barang</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atau</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jasa</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serta</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lastRenderedPageBreak/>
        <w:t>jumlah</w:t>
      </w:r>
      <w:proofErr w:type="spellEnd"/>
      <w:r w:rsidR="00435F9C" w:rsidRPr="00241522">
        <w:rPr>
          <w:rFonts w:ascii="Book Antiqua" w:hAnsi="Book Antiqua" w:cs="Times New Roman"/>
        </w:rPr>
        <w:t xml:space="preserve"> yang </w:t>
      </w:r>
      <w:proofErr w:type="spellStart"/>
      <w:r w:rsidR="00435F9C" w:rsidRPr="00241522">
        <w:rPr>
          <w:rFonts w:ascii="Book Antiqua" w:hAnsi="Book Antiqua" w:cs="Times New Roman"/>
        </w:rPr>
        <w:t>harus</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dibayar</w:t>
      </w:r>
      <w:proofErr w:type="spellEnd"/>
      <w:r w:rsidR="00435F9C" w:rsidRPr="00241522">
        <w:rPr>
          <w:rFonts w:ascii="Book Antiqua" w:hAnsi="Book Antiqua" w:cs="Times New Roman"/>
        </w:rPr>
        <w:t xml:space="preserve"> oleh </w:t>
      </w:r>
      <w:proofErr w:type="spellStart"/>
      <w:r w:rsidR="00435F9C" w:rsidRPr="00241522">
        <w:rPr>
          <w:rFonts w:ascii="Book Antiqua" w:hAnsi="Book Antiqua" w:cs="Times New Roman"/>
        </w:rPr>
        <w:t>pembeli</w:t>
      </w:r>
      <w:proofErr w:type="spellEnd"/>
      <w:r w:rsidR="00435F9C" w:rsidRPr="00241522">
        <w:rPr>
          <w:rFonts w:ascii="Book Antiqua" w:hAnsi="Book Antiqua" w:cs="Times New Roman"/>
        </w:rPr>
        <w:t>. </w:t>
      </w:r>
    </w:p>
    <w:p w14:paraId="1B896337" w14:textId="2ACF66B8" w:rsidR="007D7DDC" w:rsidRPr="00241522" w:rsidRDefault="007D7DDC" w:rsidP="003227E3">
      <w:pPr>
        <w:pStyle w:val="ListParagraph"/>
        <w:widowControl w:val="0"/>
        <w:numPr>
          <w:ilvl w:val="0"/>
          <w:numId w:val="27"/>
        </w:numPr>
        <w:autoSpaceDE w:val="0"/>
        <w:autoSpaceDN w:val="0"/>
        <w:spacing w:line="240" w:lineRule="auto"/>
        <w:ind w:hanging="357"/>
        <w:rPr>
          <w:rFonts w:ascii="Book Antiqua" w:hAnsi="Book Antiqua" w:cs="Times New Roman"/>
          <w:lang w:val="en-ID"/>
        </w:rPr>
      </w:pPr>
      <w:r w:rsidRPr="00241522">
        <w:rPr>
          <w:rFonts w:ascii="Book Antiqua" w:hAnsi="Book Antiqua" w:cs="Times New Roman"/>
          <w:lang w:val="en-ID"/>
        </w:rPr>
        <w:t>S</w:t>
      </w:r>
      <w:r w:rsidR="00271163" w:rsidRPr="00241522">
        <w:rPr>
          <w:rFonts w:ascii="Book Antiqua" w:hAnsi="Book Antiqua" w:cs="Times New Roman"/>
          <w:lang w:val="en-ID"/>
        </w:rPr>
        <w:t xml:space="preserve">urat </w:t>
      </w:r>
      <w:proofErr w:type="spellStart"/>
      <w:r w:rsidR="00271163" w:rsidRPr="00241522">
        <w:rPr>
          <w:rFonts w:ascii="Book Antiqua" w:hAnsi="Book Antiqua" w:cs="Times New Roman"/>
          <w:lang w:val="en-ID"/>
        </w:rPr>
        <w:t>jalan</w:t>
      </w:r>
      <w:proofErr w:type="spellEnd"/>
      <w:r w:rsidRPr="00241522">
        <w:rPr>
          <w:rFonts w:ascii="Book Antiqua" w:hAnsi="Book Antiqua" w:cs="Times New Roman"/>
          <w:lang w:val="en-ID"/>
        </w:rPr>
        <w:tab/>
      </w:r>
      <w:r w:rsidRPr="00241522">
        <w:rPr>
          <w:rFonts w:ascii="Book Antiqua" w:hAnsi="Book Antiqua" w:cs="Times New Roman"/>
          <w:lang w:val="en-ID"/>
        </w:rPr>
        <w:tab/>
        <w:t>:</w:t>
      </w:r>
      <w:r w:rsidR="00435F9C" w:rsidRPr="00241522">
        <w:rPr>
          <w:rFonts w:ascii="Book Antiqua" w:hAnsi="Book Antiqua" w:cs="Times New Roman"/>
          <w:lang w:val="en-ID"/>
        </w:rPr>
        <w:t xml:space="preserve"> </w:t>
      </w:r>
      <w:proofErr w:type="spellStart"/>
      <w:r w:rsidR="00435F9C" w:rsidRPr="00241522">
        <w:rPr>
          <w:rFonts w:ascii="Book Antiqua" w:hAnsi="Book Antiqua" w:cs="Times New Roman"/>
        </w:rPr>
        <w:t>adalah</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dokumen</w:t>
      </w:r>
      <w:proofErr w:type="spellEnd"/>
      <w:r w:rsidR="00435F9C" w:rsidRPr="00241522">
        <w:rPr>
          <w:rFonts w:ascii="Book Antiqua" w:hAnsi="Book Antiqua" w:cs="Times New Roman"/>
        </w:rPr>
        <w:t xml:space="preserve"> yang </w:t>
      </w:r>
      <w:proofErr w:type="spellStart"/>
      <w:r w:rsidR="00435F9C" w:rsidRPr="00241522">
        <w:rPr>
          <w:rFonts w:ascii="Book Antiqua" w:hAnsi="Book Antiqua" w:cs="Times New Roman"/>
        </w:rPr>
        <w:t>digunakan</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untuk</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mencatat</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pengiriman</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barang</w:t>
      </w:r>
      <w:proofErr w:type="spellEnd"/>
      <w:r w:rsidR="00435F9C" w:rsidRPr="00241522">
        <w:rPr>
          <w:rFonts w:ascii="Book Antiqua" w:hAnsi="Book Antiqua" w:cs="Times New Roman"/>
        </w:rPr>
        <w:t xml:space="preserve"> yang </w:t>
      </w:r>
      <w:proofErr w:type="spellStart"/>
      <w:r w:rsidR="00435F9C" w:rsidRPr="00241522">
        <w:rPr>
          <w:rFonts w:ascii="Book Antiqua" w:hAnsi="Book Antiqua" w:cs="Times New Roman"/>
        </w:rPr>
        <w:t>dibeli</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dari</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pemasok</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atau</w:t>
      </w:r>
      <w:proofErr w:type="spellEnd"/>
      <w:r w:rsidR="00435F9C" w:rsidRPr="00241522">
        <w:rPr>
          <w:rFonts w:ascii="Book Antiqua" w:hAnsi="Book Antiqua" w:cs="Times New Roman"/>
        </w:rPr>
        <w:t xml:space="preserve"> supplier.</w:t>
      </w:r>
    </w:p>
    <w:p w14:paraId="69ECB1E4" w14:textId="79B509B4" w:rsidR="007D7DDC" w:rsidRPr="00241522" w:rsidRDefault="007D7DDC" w:rsidP="003227E3">
      <w:pPr>
        <w:pStyle w:val="ListParagraph"/>
        <w:widowControl w:val="0"/>
        <w:numPr>
          <w:ilvl w:val="0"/>
          <w:numId w:val="27"/>
        </w:numPr>
        <w:autoSpaceDE w:val="0"/>
        <w:autoSpaceDN w:val="0"/>
        <w:spacing w:line="240" w:lineRule="auto"/>
        <w:ind w:hanging="357"/>
        <w:rPr>
          <w:rFonts w:ascii="Book Antiqua" w:hAnsi="Book Antiqua" w:cs="Times New Roman"/>
          <w:lang w:val="en-ID"/>
        </w:rPr>
      </w:pPr>
      <w:proofErr w:type="spellStart"/>
      <w:r w:rsidRPr="00241522">
        <w:rPr>
          <w:rFonts w:ascii="Book Antiqua" w:hAnsi="Book Antiqua" w:cs="Times New Roman"/>
          <w:lang w:val="en-ID"/>
        </w:rPr>
        <w:t>F</w:t>
      </w:r>
      <w:r w:rsidR="00271163" w:rsidRPr="00241522">
        <w:rPr>
          <w:rFonts w:ascii="Book Antiqua" w:hAnsi="Book Antiqua" w:cs="Times New Roman"/>
          <w:lang w:val="en-ID"/>
        </w:rPr>
        <w:t>aktur</w:t>
      </w:r>
      <w:proofErr w:type="spellEnd"/>
      <w:r w:rsidR="00271163" w:rsidRPr="00241522">
        <w:rPr>
          <w:rFonts w:ascii="Book Antiqua" w:hAnsi="Book Antiqua" w:cs="Times New Roman"/>
          <w:lang w:val="en-ID"/>
        </w:rPr>
        <w:t xml:space="preserve"> </w:t>
      </w:r>
      <w:proofErr w:type="spellStart"/>
      <w:r w:rsidR="00271163" w:rsidRPr="00241522">
        <w:rPr>
          <w:rFonts w:ascii="Book Antiqua" w:hAnsi="Book Antiqua" w:cs="Times New Roman"/>
          <w:lang w:val="en-ID"/>
        </w:rPr>
        <w:t>penagihan</w:t>
      </w:r>
      <w:proofErr w:type="spellEnd"/>
      <w:r w:rsidRPr="00241522">
        <w:rPr>
          <w:rFonts w:ascii="Book Antiqua" w:hAnsi="Book Antiqua" w:cs="Times New Roman"/>
          <w:lang w:val="en-ID"/>
        </w:rPr>
        <w:t xml:space="preserve"> </w:t>
      </w:r>
      <w:r w:rsidRPr="00241522">
        <w:rPr>
          <w:rFonts w:ascii="Book Antiqua" w:hAnsi="Book Antiqua" w:cs="Times New Roman"/>
          <w:lang w:val="en-ID"/>
        </w:rPr>
        <w:tab/>
        <w:t>:</w:t>
      </w:r>
      <w:r w:rsidR="00435F9C" w:rsidRPr="00241522">
        <w:rPr>
          <w:rFonts w:ascii="Book Antiqua" w:hAnsi="Book Antiqua" w:cs="Times New Roman"/>
          <w:lang w:val="en-ID"/>
        </w:rPr>
        <w:t xml:space="preserve"> </w:t>
      </w:r>
      <w:proofErr w:type="spellStart"/>
      <w:r w:rsidR="00435F9C" w:rsidRPr="00241522">
        <w:rPr>
          <w:rFonts w:ascii="Book Antiqua" w:hAnsi="Book Antiqua" w:cs="Times New Roman"/>
        </w:rPr>
        <w:t>adalah</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dokumen</w:t>
      </w:r>
      <w:proofErr w:type="spellEnd"/>
      <w:r w:rsidR="00435F9C" w:rsidRPr="00241522">
        <w:rPr>
          <w:rFonts w:ascii="Book Antiqua" w:hAnsi="Book Antiqua" w:cs="Times New Roman"/>
        </w:rPr>
        <w:t xml:space="preserve"> yang </w:t>
      </w:r>
      <w:proofErr w:type="spellStart"/>
      <w:r w:rsidR="00435F9C" w:rsidRPr="00241522">
        <w:rPr>
          <w:rFonts w:ascii="Book Antiqua" w:hAnsi="Book Antiqua" w:cs="Times New Roman"/>
        </w:rPr>
        <w:t>dikeluarkan</w:t>
      </w:r>
      <w:proofErr w:type="spellEnd"/>
      <w:r w:rsidR="00435F9C" w:rsidRPr="00241522">
        <w:rPr>
          <w:rFonts w:ascii="Book Antiqua" w:hAnsi="Book Antiqua" w:cs="Times New Roman"/>
        </w:rPr>
        <w:t xml:space="preserve"> oleh </w:t>
      </w:r>
      <w:proofErr w:type="spellStart"/>
      <w:r w:rsidR="00435F9C" w:rsidRPr="00241522">
        <w:rPr>
          <w:rFonts w:ascii="Book Antiqua" w:hAnsi="Book Antiqua" w:cs="Times New Roman"/>
        </w:rPr>
        <w:t>penjual</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kepada</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pembeli</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sebagai</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permintaan</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resmi</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untuk</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pembayaran</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atas</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barang</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atau</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jasa</w:t>
      </w:r>
      <w:proofErr w:type="spellEnd"/>
      <w:r w:rsidR="00435F9C" w:rsidRPr="00241522">
        <w:rPr>
          <w:rFonts w:ascii="Book Antiqua" w:hAnsi="Book Antiqua" w:cs="Times New Roman"/>
        </w:rPr>
        <w:t xml:space="preserve"> yang </w:t>
      </w:r>
      <w:proofErr w:type="spellStart"/>
      <w:r w:rsidR="00435F9C" w:rsidRPr="00241522">
        <w:rPr>
          <w:rFonts w:ascii="Book Antiqua" w:hAnsi="Book Antiqua" w:cs="Times New Roman"/>
        </w:rPr>
        <w:t>telah</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disediakan</w:t>
      </w:r>
      <w:proofErr w:type="spellEnd"/>
      <w:r w:rsidR="00435F9C" w:rsidRPr="00241522">
        <w:rPr>
          <w:rFonts w:ascii="Book Antiqua" w:hAnsi="Book Antiqua" w:cs="Times New Roman"/>
        </w:rPr>
        <w:t>.</w:t>
      </w:r>
    </w:p>
    <w:p w14:paraId="2C89AAB7" w14:textId="6099DF3F" w:rsidR="00C916E2" w:rsidRPr="003227E3" w:rsidRDefault="007D7DDC" w:rsidP="003227E3">
      <w:pPr>
        <w:pStyle w:val="ListParagraph"/>
        <w:widowControl w:val="0"/>
        <w:numPr>
          <w:ilvl w:val="0"/>
          <w:numId w:val="27"/>
        </w:numPr>
        <w:autoSpaceDE w:val="0"/>
        <w:autoSpaceDN w:val="0"/>
        <w:spacing w:line="240" w:lineRule="auto"/>
        <w:ind w:hanging="357"/>
        <w:rPr>
          <w:rFonts w:ascii="Book Antiqua" w:hAnsi="Book Antiqua" w:cs="Times New Roman"/>
          <w:lang w:val="en-ID"/>
        </w:rPr>
      </w:pPr>
      <w:proofErr w:type="spellStart"/>
      <w:r w:rsidRPr="00241522">
        <w:rPr>
          <w:rFonts w:ascii="Book Antiqua" w:hAnsi="Book Antiqua" w:cs="Times New Roman"/>
          <w:lang w:val="en-ID"/>
        </w:rPr>
        <w:t>F</w:t>
      </w:r>
      <w:r w:rsidR="00271163" w:rsidRPr="00241522">
        <w:rPr>
          <w:rFonts w:ascii="Book Antiqua" w:hAnsi="Book Antiqua" w:cs="Times New Roman"/>
          <w:lang w:val="en-ID"/>
        </w:rPr>
        <w:t>aktur</w:t>
      </w:r>
      <w:proofErr w:type="spellEnd"/>
      <w:r w:rsidR="00271163" w:rsidRPr="00241522">
        <w:rPr>
          <w:rFonts w:ascii="Book Antiqua" w:hAnsi="Book Antiqua" w:cs="Times New Roman"/>
          <w:lang w:val="en-ID"/>
        </w:rPr>
        <w:t xml:space="preserve"> </w:t>
      </w:r>
      <w:proofErr w:type="spellStart"/>
      <w:r w:rsidR="00271163" w:rsidRPr="00241522">
        <w:rPr>
          <w:rFonts w:ascii="Book Antiqua" w:hAnsi="Book Antiqua" w:cs="Times New Roman"/>
          <w:lang w:val="en-ID"/>
        </w:rPr>
        <w:t>pajak</w:t>
      </w:r>
      <w:proofErr w:type="spellEnd"/>
      <w:r w:rsidRPr="00241522">
        <w:rPr>
          <w:rFonts w:ascii="Book Antiqua" w:hAnsi="Book Antiqua" w:cs="Times New Roman"/>
          <w:lang w:val="en-ID"/>
        </w:rPr>
        <w:tab/>
      </w:r>
      <w:r w:rsidRPr="00241522">
        <w:rPr>
          <w:rFonts w:ascii="Book Antiqua" w:hAnsi="Book Antiqua" w:cs="Times New Roman"/>
          <w:lang w:val="en-ID"/>
        </w:rPr>
        <w:tab/>
        <w:t>:</w:t>
      </w:r>
      <w:r w:rsidR="00435F9C" w:rsidRPr="00241522">
        <w:rPr>
          <w:rFonts w:ascii="Book Antiqua" w:hAnsi="Book Antiqua" w:cs="Times New Roman"/>
          <w:lang w:val="en-ID"/>
        </w:rPr>
        <w:t xml:space="preserve"> </w:t>
      </w:r>
      <w:proofErr w:type="spellStart"/>
      <w:r w:rsidR="00435F9C" w:rsidRPr="00241522">
        <w:rPr>
          <w:rFonts w:ascii="Book Antiqua" w:hAnsi="Book Antiqua" w:cs="Times New Roman"/>
        </w:rPr>
        <w:t>adalah</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dokumen</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resmi</w:t>
      </w:r>
      <w:proofErr w:type="spellEnd"/>
      <w:r w:rsidR="00435F9C" w:rsidRPr="00241522">
        <w:rPr>
          <w:rFonts w:ascii="Book Antiqua" w:hAnsi="Book Antiqua" w:cs="Times New Roman"/>
        </w:rPr>
        <w:t xml:space="preserve"> yang </w:t>
      </w:r>
      <w:proofErr w:type="spellStart"/>
      <w:r w:rsidR="00435F9C" w:rsidRPr="00241522">
        <w:rPr>
          <w:rFonts w:ascii="Book Antiqua" w:hAnsi="Book Antiqua" w:cs="Times New Roman"/>
        </w:rPr>
        <w:t>dikeluarkan</w:t>
      </w:r>
      <w:proofErr w:type="spellEnd"/>
      <w:r w:rsidR="00435F9C" w:rsidRPr="00241522">
        <w:rPr>
          <w:rFonts w:ascii="Book Antiqua" w:hAnsi="Book Antiqua" w:cs="Times New Roman"/>
        </w:rPr>
        <w:t xml:space="preserve"> oleh </w:t>
      </w:r>
      <w:proofErr w:type="spellStart"/>
      <w:r w:rsidR="00435F9C" w:rsidRPr="00241522">
        <w:rPr>
          <w:rFonts w:ascii="Book Antiqua" w:hAnsi="Book Antiqua" w:cs="Times New Roman"/>
        </w:rPr>
        <w:t>pemasok</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atau</w:t>
      </w:r>
      <w:proofErr w:type="spellEnd"/>
      <w:r w:rsidR="00435F9C" w:rsidRPr="00241522">
        <w:rPr>
          <w:rFonts w:ascii="Book Antiqua" w:hAnsi="Book Antiqua" w:cs="Times New Roman"/>
        </w:rPr>
        <w:t xml:space="preserve"> supplier </w:t>
      </w:r>
      <w:proofErr w:type="spellStart"/>
      <w:r w:rsidR="00435F9C" w:rsidRPr="00241522">
        <w:rPr>
          <w:rFonts w:ascii="Book Antiqua" w:hAnsi="Book Antiqua" w:cs="Times New Roman"/>
        </w:rPr>
        <w:t>kepada</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pembeli</w:t>
      </w:r>
      <w:proofErr w:type="spellEnd"/>
      <w:r w:rsidR="00435F9C" w:rsidRPr="00241522">
        <w:rPr>
          <w:rFonts w:ascii="Book Antiqua" w:hAnsi="Book Antiqua" w:cs="Times New Roman"/>
        </w:rPr>
        <w:t xml:space="preserve"> yang </w:t>
      </w:r>
      <w:proofErr w:type="spellStart"/>
      <w:r w:rsidR="00435F9C" w:rsidRPr="00241522">
        <w:rPr>
          <w:rFonts w:ascii="Book Antiqua" w:hAnsi="Book Antiqua" w:cs="Times New Roman"/>
        </w:rPr>
        <w:t>mencantumkan</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rincian</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transaksi</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pembelian</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barang</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atau</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jasa</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serta</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jumlah</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pajak</w:t>
      </w:r>
      <w:proofErr w:type="spellEnd"/>
      <w:r w:rsidR="00435F9C" w:rsidRPr="00241522">
        <w:rPr>
          <w:rFonts w:ascii="Book Antiqua" w:hAnsi="Book Antiqua" w:cs="Times New Roman"/>
        </w:rPr>
        <w:t xml:space="preserve"> yang </w:t>
      </w:r>
      <w:proofErr w:type="spellStart"/>
      <w:r w:rsidR="00435F9C" w:rsidRPr="00241522">
        <w:rPr>
          <w:rFonts w:ascii="Book Antiqua" w:hAnsi="Book Antiqua" w:cs="Times New Roman"/>
        </w:rPr>
        <w:t>dikenakan</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atas</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transaksi</w:t>
      </w:r>
      <w:proofErr w:type="spellEnd"/>
      <w:r w:rsidR="00435F9C" w:rsidRPr="00241522">
        <w:rPr>
          <w:rFonts w:ascii="Book Antiqua" w:hAnsi="Book Antiqua" w:cs="Times New Roman"/>
        </w:rPr>
        <w:t xml:space="preserve"> </w:t>
      </w:r>
      <w:proofErr w:type="spellStart"/>
      <w:r w:rsidR="00435F9C" w:rsidRPr="00241522">
        <w:rPr>
          <w:rFonts w:ascii="Book Antiqua" w:hAnsi="Book Antiqua" w:cs="Times New Roman"/>
        </w:rPr>
        <w:t>tersebut</w:t>
      </w:r>
      <w:proofErr w:type="spellEnd"/>
      <w:r w:rsidR="00435F9C" w:rsidRPr="00241522">
        <w:rPr>
          <w:rFonts w:ascii="Book Antiqua" w:hAnsi="Book Antiqua" w:cs="Times New Roman"/>
        </w:rPr>
        <w:t>. </w:t>
      </w:r>
    </w:p>
    <w:p w14:paraId="594D2FF7" w14:textId="7BCFEA43" w:rsidR="00271163" w:rsidRPr="00241522" w:rsidRDefault="00271163" w:rsidP="0052723D">
      <w:pPr>
        <w:spacing w:line="360" w:lineRule="auto"/>
        <w:jc w:val="both"/>
        <w:rPr>
          <w:rFonts w:ascii="Book Antiqua" w:hAnsi="Book Antiqua"/>
          <w:b/>
          <w:bCs/>
          <w:sz w:val="22"/>
          <w:szCs w:val="22"/>
          <w:lang w:val="en-ID"/>
        </w:rPr>
      </w:pPr>
      <w:proofErr w:type="spellStart"/>
      <w:r w:rsidRPr="00241522">
        <w:rPr>
          <w:rFonts w:ascii="Book Antiqua" w:hAnsi="Book Antiqua"/>
          <w:b/>
          <w:bCs/>
          <w:sz w:val="22"/>
          <w:szCs w:val="22"/>
          <w:lang w:val="en-ID"/>
        </w:rPr>
        <w:t>Pengendalian</w:t>
      </w:r>
      <w:proofErr w:type="spellEnd"/>
      <w:r w:rsidRPr="00241522">
        <w:rPr>
          <w:rFonts w:ascii="Book Antiqua" w:hAnsi="Book Antiqua"/>
          <w:b/>
          <w:bCs/>
          <w:sz w:val="22"/>
          <w:szCs w:val="22"/>
          <w:lang w:val="en-ID"/>
        </w:rPr>
        <w:t xml:space="preserve"> Internal dan </w:t>
      </w:r>
      <w:proofErr w:type="spellStart"/>
      <w:r w:rsidRPr="00241522">
        <w:rPr>
          <w:rFonts w:ascii="Book Antiqua" w:hAnsi="Book Antiqua"/>
          <w:b/>
          <w:bCs/>
          <w:sz w:val="22"/>
          <w:szCs w:val="22"/>
          <w:lang w:val="en-ID"/>
        </w:rPr>
        <w:t>Evaluasi</w:t>
      </w:r>
      <w:proofErr w:type="spellEnd"/>
    </w:p>
    <w:p w14:paraId="0135F36C" w14:textId="2111B58E" w:rsidR="00271163" w:rsidRPr="00241522" w:rsidRDefault="009266CE" w:rsidP="003227E3">
      <w:pPr>
        <w:ind w:firstLine="720"/>
        <w:jc w:val="both"/>
        <w:rPr>
          <w:rFonts w:ascii="Book Antiqua" w:hAnsi="Book Antiqua"/>
          <w:sz w:val="22"/>
          <w:szCs w:val="22"/>
          <w:lang w:val="en-ID"/>
        </w:rPr>
      </w:pPr>
      <w:proofErr w:type="spellStart"/>
      <w:r w:rsidRPr="00241522">
        <w:rPr>
          <w:rFonts w:ascii="Book Antiqua" w:hAnsi="Book Antiqua"/>
          <w:sz w:val="22"/>
          <w:szCs w:val="22"/>
          <w:lang w:val="en-ID"/>
        </w:rPr>
        <w:t>Pengendalian</w:t>
      </w:r>
      <w:proofErr w:type="spellEnd"/>
      <w:r w:rsidRPr="00241522">
        <w:rPr>
          <w:rFonts w:ascii="Book Antiqua" w:hAnsi="Book Antiqua"/>
          <w:sz w:val="22"/>
          <w:szCs w:val="22"/>
          <w:lang w:val="en-ID"/>
        </w:rPr>
        <w:t xml:space="preserve"> internal </w:t>
      </w:r>
      <w:proofErr w:type="spellStart"/>
      <w:r w:rsidRPr="00241522">
        <w:rPr>
          <w:rFonts w:ascii="Book Antiqua" w:hAnsi="Book Antiqua"/>
          <w:sz w:val="22"/>
          <w:szCs w:val="22"/>
          <w:lang w:val="en-ID"/>
        </w:rPr>
        <w:t>suatu</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perusahaan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cukup</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membantu</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Dengan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Kehadiran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sistem</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pengendalian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persediaan</w:t>
      </w:r>
      <w:proofErr w:type="spellEnd"/>
      <w:r w:rsidRPr="00241522">
        <w:rPr>
          <w:rFonts w:ascii="Book Antiqua" w:hAnsi="Book Antiqua"/>
          <w:sz w:val="22"/>
          <w:szCs w:val="22"/>
          <w:lang w:val="en-ID"/>
        </w:rPr>
        <w:t xml:space="preserve"> internal </w:t>
      </w:r>
      <w:proofErr w:type="spellStart"/>
      <w:r w:rsidRPr="00241522">
        <w:rPr>
          <w:rFonts w:ascii="Book Antiqua" w:hAnsi="Book Antiqua"/>
          <w:sz w:val="22"/>
          <w:szCs w:val="22"/>
          <w:lang w:val="en-ID"/>
        </w:rPr>
        <w:t>diharapkan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dapat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memberikan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manfaat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bagi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bisnis</w:t>
      </w:r>
      <w:proofErr w:type="spellEnd"/>
      <w:r w:rsidRPr="00241522">
        <w:rPr>
          <w:rFonts w:ascii="Book Antiqua" w:hAnsi="Book Antiqua"/>
          <w:sz w:val="22"/>
          <w:szCs w:val="22"/>
          <w:lang w:val="en-ID"/>
        </w:rPr>
        <w:t xml:space="preserve">. Faktor </w:t>
      </w:r>
      <w:proofErr w:type="spellStart"/>
      <w:r w:rsidRPr="00241522">
        <w:rPr>
          <w:rFonts w:ascii="Book Antiqua" w:hAnsi="Book Antiqua"/>
          <w:sz w:val="22"/>
          <w:szCs w:val="22"/>
          <w:lang w:val="en-ID"/>
        </w:rPr>
        <w:t>atau</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komponen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efektivitas</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pengendalian</w:t>
      </w:r>
      <w:proofErr w:type="spellEnd"/>
      <w:r w:rsidRPr="00241522">
        <w:rPr>
          <w:rFonts w:ascii="Book Antiqua" w:hAnsi="Book Antiqua"/>
          <w:sz w:val="22"/>
          <w:szCs w:val="22"/>
          <w:lang w:val="en-ID"/>
        </w:rPr>
        <w:t xml:space="preserve"> internal </w:t>
      </w:r>
      <w:proofErr w:type="spellStart"/>
      <w:r w:rsidRPr="00241522">
        <w:rPr>
          <w:rFonts w:ascii="Book Antiqua" w:hAnsi="Book Antiqua"/>
          <w:sz w:val="22"/>
          <w:szCs w:val="22"/>
          <w:lang w:val="en-ID"/>
        </w:rPr>
        <w:t>harus</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menjadi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pertimbangan</w:t>
      </w:r>
      <w:proofErr w:type="spellEnd"/>
      <w:r w:rsidRPr="00241522">
        <w:rPr>
          <w:rFonts w:ascii="Book Antiqua" w:hAnsi="Book Antiqua"/>
          <w:sz w:val="22"/>
          <w:szCs w:val="22"/>
          <w:lang w:val="en-ID"/>
        </w:rPr>
        <w:t xml:space="preserve"> agar </w:t>
      </w:r>
      <w:proofErr w:type="spellStart"/>
      <w:r w:rsidRPr="00241522">
        <w:rPr>
          <w:rFonts w:ascii="Book Antiqua" w:hAnsi="Book Antiqua"/>
          <w:sz w:val="22"/>
          <w:szCs w:val="22"/>
          <w:lang w:val="en-ID"/>
        </w:rPr>
        <w:t>tujuan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efektivitas</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pengendalian</w:t>
      </w:r>
      <w:proofErr w:type="spellEnd"/>
      <w:r w:rsidRPr="00241522">
        <w:rPr>
          <w:rFonts w:ascii="Book Antiqua" w:hAnsi="Book Antiqua"/>
          <w:sz w:val="22"/>
          <w:szCs w:val="22"/>
          <w:lang w:val="en-ID"/>
        </w:rPr>
        <w:t xml:space="preserve"> internal </w:t>
      </w:r>
      <w:proofErr w:type="spellStart"/>
      <w:r w:rsidRPr="00241522">
        <w:rPr>
          <w:rFonts w:ascii="Book Antiqua" w:hAnsi="Book Antiqua"/>
          <w:sz w:val="22"/>
          <w:szCs w:val="22"/>
          <w:lang w:val="en-ID"/>
        </w:rPr>
        <w:t>perusahaan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dapat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berhasil</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dipenuhi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sesuai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dengan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unsur</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pengendalian</w:t>
      </w:r>
      <w:proofErr w:type="spellEnd"/>
      <w:r w:rsidRPr="00241522">
        <w:rPr>
          <w:rFonts w:ascii="Book Antiqua" w:hAnsi="Book Antiqua"/>
          <w:sz w:val="22"/>
          <w:szCs w:val="22"/>
          <w:lang w:val="en-ID"/>
        </w:rPr>
        <w:t xml:space="preserve"> internal PT. Hal </w:t>
      </w:r>
      <w:proofErr w:type="spellStart"/>
      <w:r w:rsidRPr="00241522">
        <w:rPr>
          <w:rFonts w:ascii="Book Antiqua" w:hAnsi="Book Antiqua"/>
          <w:sz w:val="22"/>
          <w:szCs w:val="22"/>
          <w:lang w:val="en-ID"/>
        </w:rPr>
        <w:t>itu</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telah</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dipraktikkan</w:t>
      </w:r>
      <w:proofErr w:type="spellEnd"/>
      <w:r w:rsidRPr="00241522">
        <w:rPr>
          <w:rFonts w:ascii="Book Antiqua" w:hAnsi="Book Antiqua"/>
          <w:sz w:val="22"/>
          <w:szCs w:val="22"/>
          <w:lang w:val="en-ID"/>
        </w:rPr>
        <w:t xml:space="preserve"> oleh Lotte Mart </w:t>
      </w:r>
      <w:proofErr w:type="spellStart"/>
      <w:r w:rsidRPr="00241522">
        <w:rPr>
          <w:rFonts w:ascii="Book Antiqua" w:hAnsi="Book Antiqua"/>
          <w:sz w:val="22"/>
          <w:szCs w:val="22"/>
          <w:lang w:val="en-ID"/>
        </w:rPr>
        <w:t>Ngagel</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Wonokromo</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Surabaya.</w:t>
      </w:r>
      <w:r w:rsidR="00271163" w:rsidRPr="00241522">
        <w:rPr>
          <w:rFonts w:ascii="Book Antiqua" w:hAnsi="Book Antiqua"/>
          <w:sz w:val="22"/>
          <w:szCs w:val="22"/>
          <w:lang w:val="en-ID"/>
        </w:rPr>
        <w:t>Pengendalian</w:t>
      </w:r>
      <w:proofErr w:type="spellEnd"/>
      <w:r w:rsidR="00271163" w:rsidRPr="00241522">
        <w:rPr>
          <w:rFonts w:ascii="Book Antiqua" w:hAnsi="Book Antiqua"/>
          <w:sz w:val="22"/>
          <w:szCs w:val="22"/>
          <w:lang w:val="en-ID"/>
        </w:rPr>
        <w:t xml:space="preserve"> internal </w:t>
      </w:r>
      <w:proofErr w:type="spellStart"/>
      <w:r w:rsidR="00271163" w:rsidRPr="00241522">
        <w:rPr>
          <w:rFonts w:ascii="Book Antiqua" w:hAnsi="Book Antiqua"/>
          <w:sz w:val="22"/>
          <w:szCs w:val="22"/>
          <w:lang w:val="en-ID"/>
        </w:rPr>
        <w:t>dilakukan</w:t>
      </w:r>
      <w:proofErr w:type="spellEnd"/>
      <w:r w:rsidR="00271163" w:rsidRPr="00241522">
        <w:rPr>
          <w:rFonts w:ascii="Book Antiqua" w:hAnsi="Book Antiqua"/>
          <w:sz w:val="22"/>
          <w:szCs w:val="22"/>
          <w:lang w:val="en-ID"/>
        </w:rPr>
        <w:t xml:space="preserve"> </w:t>
      </w:r>
      <w:proofErr w:type="spellStart"/>
      <w:r w:rsidR="00271163" w:rsidRPr="00241522">
        <w:rPr>
          <w:rFonts w:ascii="Book Antiqua" w:hAnsi="Book Antiqua"/>
          <w:sz w:val="22"/>
          <w:szCs w:val="22"/>
          <w:lang w:val="en-ID"/>
        </w:rPr>
        <w:t>dengan</w:t>
      </w:r>
      <w:proofErr w:type="spellEnd"/>
      <w:r w:rsidR="00271163" w:rsidRPr="00241522">
        <w:rPr>
          <w:rFonts w:ascii="Book Antiqua" w:hAnsi="Book Antiqua"/>
          <w:sz w:val="22"/>
          <w:szCs w:val="22"/>
          <w:lang w:val="en-ID"/>
        </w:rPr>
        <w:t xml:space="preserve"> </w:t>
      </w:r>
      <w:proofErr w:type="spellStart"/>
      <w:r w:rsidR="00271163" w:rsidRPr="00241522">
        <w:rPr>
          <w:rFonts w:ascii="Book Antiqua" w:hAnsi="Book Antiqua"/>
          <w:sz w:val="22"/>
          <w:szCs w:val="22"/>
          <w:lang w:val="en-ID"/>
        </w:rPr>
        <w:t>menggunakan</w:t>
      </w:r>
      <w:proofErr w:type="spellEnd"/>
      <w:r w:rsidR="00271163" w:rsidRPr="00241522">
        <w:rPr>
          <w:rFonts w:ascii="Book Antiqua" w:hAnsi="Book Antiqua"/>
          <w:sz w:val="22"/>
          <w:szCs w:val="22"/>
          <w:lang w:val="en-ID"/>
        </w:rPr>
        <w:t xml:space="preserve"> </w:t>
      </w:r>
      <w:proofErr w:type="spellStart"/>
      <w:r w:rsidR="00271163" w:rsidRPr="00241522">
        <w:rPr>
          <w:rFonts w:ascii="Book Antiqua" w:hAnsi="Book Antiqua"/>
          <w:sz w:val="22"/>
          <w:szCs w:val="22"/>
          <w:lang w:val="en-ID"/>
        </w:rPr>
        <w:t>metode</w:t>
      </w:r>
      <w:proofErr w:type="spellEnd"/>
      <w:r w:rsidR="00271163" w:rsidRPr="00241522">
        <w:rPr>
          <w:rFonts w:ascii="Book Antiqua" w:hAnsi="Book Antiqua"/>
          <w:sz w:val="22"/>
          <w:szCs w:val="22"/>
          <w:lang w:val="en-ID"/>
        </w:rPr>
        <w:t xml:space="preserve"> FIFO (First In, First Out) dan </w:t>
      </w:r>
      <w:proofErr w:type="spellStart"/>
      <w:r w:rsidR="00271163" w:rsidRPr="00241522">
        <w:rPr>
          <w:rFonts w:ascii="Book Antiqua" w:hAnsi="Book Antiqua"/>
          <w:sz w:val="22"/>
          <w:szCs w:val="22"/>
          <w:lang w:val="en-ID"/>
        </w:rPr>
        <w:t>pengecekan</w:t>
      </w:r>
      <w:proofErr w:type="spellEnd"/>
      <w:r w:rsidR="00271163" w:rsidRPr="00241522">
        <w:rPr>
          <w:rFonts w:ascii="Book Antiqua" w:hAnsi="Book Antiqua"/>
          <w:sz w:val="22"/>
          <w:szCs w:val="22"/>
          <w:lang w:val="en-ID"/>
        </w:rPr>
        <w:t xml:space="preserve"> </w:t>
      </w:r>
      <w:proofErr w:type="spellStart"/>
      <w:r w:rsidR="00271163" w:rsidRPr="00241522">
        <w:rPr>
          <w:rFonts w:ascii="Book Antiqua" w:hAnsi="Book Antiqua"/>
          <w:sz w:val="22"/>
          <w:szCs w:val="22"/>
          <w:lang w:val="en-ID"/>
        </w:rPr>
        <w:t>fisik</w:t>
      </w:r>
      <w:proofErr w:type="spellEnd"/>
      <w:r w:rsidR="00271163" w:rsidRPr="00241522">
        <w:rPr>
          <w:rFonts w:ascii="Book Antiqua" w:hAnsi="Book Antiqua"/>
          <w:sz w:val="22"/>
          <w:szCs w:val="22"/>
          <w:lang w:val="en-ID"/>
        </w:rPr>
        <w:t xml:space="preserve"> </w:t>
      </w:r>
      <w:proofErr w:type="spellStart"/>
      <w:r w:rsidR="00271163" w:rsidRPr="00241522">
        <w:rPr>
          <w:rFonts w:ascii="Book Antiqua" w:hAnsi="Book Antiqua"/>
          <w:sz w:val="22"/>
          <w:szCs w:val="22"/>
          <w:lang w:val="en-ID"/>
        </w:rPr>
        <w:t>persediaan</w:t>
      </w:r>
      <w:proofErr w:type="spellEnd"/>
      <w:r w:rsidR="00271163" w:rsidRPr="00241522">
        <w:rPr>
          <w:rFonts w:ascii="Book Antiqua" w:hAnsi="Book Antiqua"/>
          <w:sz w:val="22"/>
          <w:szCs w:val="22"/>
          <w:lang w:val="en-ID"/>
        </w:rPr>
        <w:t xml:space="preserve"> </w:t>
      </w:r>
      <w:proofErr w:type="spellStart"/>
      <w:r w:rsidR="00271163" w:rsidRPr="00241522">
        <w:rPr>
          <w:rFonts w:ascii="Book Antiqua" w:hAnsi="Book Antiqua"/>
          <w:sz w:val="22"/>
          <w:szCs w:val="22"/>
          <w:lang w:val="en-ID"/>
        </w:rPr>
        <w:t>melalui</w:t>
      </w:r>
      <w:proofErr w:type="spellEnd"/>
      <w:r w:rsidR="00271163" w:rsidRPr="00241522">
        <w:rPr>
          <w:rFonts w:ascii="Book Antiqua" w:hAnsi="Book Antiqua"/>
          <w:sz w:val="22"/>
          <w:szCs w:val="22"/>
          <w:lang w:val="en-ID"/>
        </w:rPr>
        <w:t xml:space="preserve"> </w:t>
      </w:r>
      <w:r w:rsidR="00271163" w:rsidRPr="00241522">
        <w:rPr>
          <w:rFonts w:ascii="Book Antiqua" w:hAnsi="Book Antiqua"/>
          <w:i/>
          <w:iCs/>
          <w:sz w:val="22"/>
          <w:szCs w:val="22"/>
          <w:lang w:val="en-ID"/>
        </w:rPr>
        <w:t xml:space="preserve">stock </w:t>
      </w:r>
      <w:proofErr w:type="spellStart"/>
      <w:r w:rsidR="00271163" w:rsidRPr="00241522">
        <w:rPr>
          <w:rFonts w:ascii="Book Antiqua" w:hAnsi="Book Antiqua"/>
          <w:i/>
          <w:iCs/>
          <w:sz w:val="22"/>
          <w:szCs w:val="22"/>
          <w:lang w:val="en-ID"/>
        </w:rPr>
        <w:t>opname</w:t>
      </w:r>
      <w:proofErr w:type="spellEnd"/>
      <w:r w:rsidR="00271163" w:rsidRPr="00241522">
        <w:rPr>
          <w:rFonts w:ascii="Book Antiqua" w:hAnsi="Book Antiqua"/>
          <w:sz w:val="22"/>
          <w:szCs w:val="22"/>
          <w:lang w:val="en-ID"/>
        </w:rPr>
        <w:t xml:space="preserve"> </w:t>
      </w:r>
      <w:proofErr w:type="spellStart"/>
      <w:r w:rsidR="00271163" w:rsidRPr="00241522">
        <w:rPr>
          <w:rFonts w:ascii="Book Antiqua" w:hAnsi="Book Antiqua"/>
          <w:sz w:val="22"/>
          <w:szCs w:val="22"/>
          <w:lang w:val="en-ID"/>
        </w:rPr>
        <w:t>bulanan</w:t>
      </w:r>
      <w:proofErr w:type="spellEnd"/>
      <w:r w:rsidR="00271163" w:rsidRPr="00241522">
        <w:rPr>
          <w:rFonts w:ascii="Book Antiqua" w:hAnsi="Book Antiqua"/>
          <w:sz w:val="22"/>
          <w:szCs w:val="22"/>
          <w:lang w:val="en-ID"/>
        </w:rPr>
        <w:t xml:space="preserve">. Selain </w:t>
      </w:r>
      <w:proofErr w:type="spellStart"/>
      <w:r w:rsidR="00271163" w:rsidRPr="00241522">
        <w:rPr>
          <w:rFonts w:ascii="Book Antiqua" w:hAnsi="Book Antiqua"/>
          <w:sz w:val="22"/>
          <w:szCs w:val="22"/>
          <w:lang w:val="en-ID"/>
        </w:rPr>
        <w:t>itu</w:t>
      </w:r>
      <w:proofErr w:type="spellEnd"/>
      <w:r w:rsidR="00271163" w:rsidRPr="00241522">
        <w:rPr>
          <w:rFonts w:ascii="Book Antiqua" w:hAnsi="Book Antiqua"/>
          <w:sz w:val="22"/>
          <w:szCs w:val="22"/>
          <w:lang w:val="en-ID"/>
        </w:rPr>
        <w:t xml:space="preserve">, </w:t>
      </w:r>
      <w:proofErr w:type="spellStart"/>
      <w:r w:rsidR="00271163" w:rsidRPr="00241522">
        <w:rPr>
          <w:rFonts w:ascii="Book Antiqua" w:hAnsi="Book Antiqua"/>
          <w:sz w:val="22"/>
          <w:szCs w:val="22"/>
          <w:lang w:val="en-ID"/>
        </w:rPr>
        <w:t>perusahaan</w:t>
      </w:r>
      <w:proofErr w:type="spellEnd"/>
      <w:r w:rsidR="00271163" w:rsidRPr="00241522">
        <w:rPr>
          <w:rFonts w:ascii="Book Antiqua" w:hAnsi="Book Antiqua"/>
          <w:sz w:val="22"/>
          <w:szCs w:val="22"/>
          <w:lang w:val="en-ID"/>
        </w:rPr>
        <w:t xml:space="preserve"> juga </w:t>
      </w:r>
      <w:proofErr w:type="spellStart"/>
      <w:r w:rsidR="00271163" w:rsidRPr="00241522">
        <w:rPr>
          <w:rFonts w:ascii="Book Antiqua" w:hAnsi="Book Antiqua"/>
          <w:sz w:val="22"/>
          <w:szCs w:val="22"/>
          <w:lang w:val="en-ID"/>
        </w:rPr>
        <w:t>memiliki</w:t>
      </w:r>
      <w:proofErr w:type="spellEnd"/>
      <w:r w:rsidR="00271163" w:rsidRPr="00241522">
        <w:rPr>
          <w:rFonts w:ascii="Book Antiqua" w:hAnsi="Book Antiqua"/>
          <w:sz w:val="22"/>
          <w:szCs w:val="22"/>
          <w:lang w:val="en-ID"/>
        </w:rPr>
        <w:t xml:space="preserve"> </w:t>
      </w:r>
      <w:proofErr w:type="spellStart"/>
      <w:r w:rsidR="00271163" w:rsidRPr="00241522">
        <w:rPr>
          <w:rFonts w:ascii="Book Antiqua" w:hAnsi="Book Antiqua"/>
          <w:sz w:val="22"/>
          <w:szCs w:val="22"/>
          <w:lang w:val="en-ID"/>
        </w:rPr>
        <w:t>pengawasan</w:t>
      </w:r>
      <w:proofErr w:type="spellEnd"/>
      <w:r w:rsidR="00271163" w:rsidRPr="00241522">
        <w:rPr>
          <w:rFonts w:ascii="Book Antiqua" w:hAnsi="Book Antiqua"/>
          <w:sz w:val="22"/>
          <w:szCs w:val="22"/>
          <w:lang w:val="en-ID"/>
        </w:rPr>
        <w:t xml:space="preserve"> </w:t>
      </w:r>
      <w:proofErr w:type="spellStart"/>
      <w:r w:rsidR="00271163" w:rsidRPr="00241522">
        <w:rPr>
          <w:rFonts w:ascii="Book Antiqua" w:hAnsi="Book Antiqua"/>
          <w:sz w:val="22"/>
          <w:szCs w:val="22"/>
          <w:lang w:val="en-ID"/>
        </w:rPr>
        <w:t>melalui</w:t>
      </w:r>
      <w:proofErr w:type="spellEnd"/>
      <w:r w:rsidR="00271163" w:rsidRPr="00241522">
        <w:rPr>
          <w:rFonts w:ascii="Book Antiqua" w:hAnsi="Book Antiqua"/>
          <w:sz w:val="22"/>
          <w:szCs w:val="22"/>
          <w:lang w:val="en-ID"/>
        </w:rPr>
        <w:t xml:space="preserve"> CCTV </w:t>
      </w:r>
      <w:proofErr w:type="spellStart"/>
      <w:r w:rsidR="00271163" w:rsidRPr="00241522">
        <w:rPr>
          <w:rFonts w:ascii="Book Antiqua" w:hAnsi="Book Antiqua"/>
          <w:sz w:val="22"/>
          <w:szCs w:val="22"/>
          <w:lang w:val="en-ID"/>
        </w:rPr>
        <w:t>untuk</w:t>
      </w:r>
      <w:proofErr w:type="spellEnd"/>
      <w:r w:rsidR="00271163" w:rsidRPr="00241522">
        <w:rPr>
          <w:rFonts w:ascii="Book Antiqua" w:hAnsi="Book Antiqua"/>
          <w:sz w:val="22"/>
          <w:szCs w:val="22"/>
          <w:lang w:val="en-ID"/>
        </w:rPr>
        <w:t xml:space="preserve"> </w:t>
      </w:r>
      <w:proofErr w:type="spellStart"/>
      <w:r w:rsidR="00271163" w:rsidRPr="00241522">
        <w:rPr>
          <w:rFonts w:ascii="Book Antiqua" w:hAnsi="Book Antiqua"/>
          <w:sz w:val="22"/>
          <w:szCs w:val="22"/>
          <w:lang w:val="en-ID"/>
        </w:rPr>
        <w:t>memastikan</w:t>
      </w:r>
      <w:proofErr w:type="spellEnd"/>
      <w:r w:rsidR="00271163" w:rsidRPr="00241522">
        <w:rPr>
          <w:rFonts w:ascii="Book Antiqua" w:hAnsi="Book Antiqua"/>
          <w:sz w:val="22"/>
          <w:szCs w:val="22"/>
          <w:lang w:val="en-ID"/>
        </w:rPr>
        <w:t xml:space="preserve"> </w:t>
      </w:r>
      <w:proofErr w:type="spellStart"/>
      <w:r w:rsidR="00271163" w:rsidRPr="00241522">
        <w:rPr>
          <w:rFonts w:ascii="Book Antiqua" w:hAnsi="Book Antiqua"/>
          <w:sz w:val="22"/>
          <w:szCs w:val="22"/>
          <w:lang w:val="en-ID"/>
        </w:rPr>
        <w:t>keakuratan</w:t>
      </w:r>
      <w:proofErr w:type="spellEnd"/>
      <w:r w:rsidR="00271163" w:rsidRPr="00241522">
        <w:rPr>
          <w:rFonts w:ascii="Book Antiqua" w:hAnsi="Book Antiqua"/>
          <w:sz w:val="22"/>
          <w:szCs w:val="22"/>
          <w:lang w:val="en-ID"/>
        </w:rPr>
        <w:t xml:space="preserve"> data </w:t>
      </w:r>
      <w:proofErr w:type="spellStart"/>
      <w:r w:rsidR="00271163" w:rsidRPr="00241522">
        <w:rPr>
          <w:rFonts w:ascii="Book Antiqua" w:hAnsi="Book Antiqua"/>
          <w:sz w:val="22"/>
          <w:szCs w:val="22"/>
          <w:lang w:val="en-ID"/>
        </w:rPr>
        <w:t>dengan</w:t>
      </w:r>
      <w:proofErr w:type="spellEnd"/>
      <w:r w:rsidR="00271163" w:rsidRPr="00241522">
        <w:rPr>
          <w:rFonts w:ascii="Book Antiqua" w:hAnsi="Book Antiqua"/>
          <w:sz w:val="22"/>
          <w:szCs w:val="22"/>
          <w:lang w:val="en-ID"/>
        </w:rPr>
        <w:t xml:space="preserve"> </w:t>
      </w:r>
      <w:proofErr w:type="spellStart"/>
      <w:r w:rsidR="00271163" w:rsidRPr="00241522">
        <w:rPr>
          <w:rFonts w:ascii="Book Antiqua" w:hAnsi="Book Antiqua"/>
          <w:sz w:val="22"/>
          <w:szCs w:val="22"/>
          <w:lang w:val="en-ID"/>
        </w:rPr>
        <w:t>kondisi</w:t>
      </w:r>
      <w:proofErr w:type="spellEnd"/>
      <w:r w:rsidR="00271163" w:rsidRPr="00241522">
        <w:rPr>
          <w:rFonts w:ascii="Book Antiqua" w:hAnsi="Book Antiqua"/>
          <w:sz w:val="22"/>
          <w:szCs w:val="22"/>
          <w:lang w:val="en-ID"/>
        </w:rPr>
        <w:t xml:space="preserve"> </w:t>
      </w:r>
      <w:proofErr w:type="spellStart"/>
      <w:r w:rsidR="00271163" w:rsidRPr="00241522">
        <w:rPr>
          <w:rFonts w:ascii="Book Antiqua" w:hAnsi="Book Antiqua"/>
          <w:sz w:val="22"/>
          <w:szCs w:val="22"/>
          <w:lang w:val="en-ID"/>
        </w:rPr>
        <w:t>fisik</w:t>
      </w:r>
      <w:proofErr w:type="spellEnd"/>
      <w:r w:rsidR="00271163" w:rsidRPr="00241522">
        <w:rPr>
          <w:rFonts w:ascii="Book Antiqua" w:hAnsi="Book Antiqua"/>
          <w:sz w:val="22"/>
          <w:szCs w:val="22"/>
          <w:lang w:val="en-ID"/>
        </w:rPr>
        <w:t xml:space="preserve">. </w:t>
      </w:r>
      <w:proofErr w:type="spellStart"/>
      <w:r w:rsidR="00271163" w:rsidRPr="00241522">
        <w:rPr>
          <w:rFonts w:ascii="Book Antiqua" w:hAnsi="Book Antiqua"/>
          <w:sz w:val="22"/>
          <w:szCs w:val="22"/>
          <w:lang w:val="en-ID"/>
        </w:rPr>
        <w:t>Evaluasi</w:t>
      </w:r>
      <w:proofErr w:type="spellEnd"/>
      <w:r w:rsidR="00271163" w:rsidRPr="00241522">
        <w:rPr>
          <w:rFonts w:ascii="Book Antiqua" w:hAnsi="Book Antiqua"/>
          <w:sz w:val="22"/>
          <w:szCs w:val="22"/>
          <w:lang w:val="en-ID"/>
        </w:rPr>
        <w:t xml:space="preserve"> </w:t>
      </w:r>
      <w:proofErr w:type="spellStart"/>
      <w:r w:rsidR="00271163" w:rsidRPr="00241522">
        <w:rPr>
          <w:rFonts w:ascii="Book Antiqua" w:hAnsi="Book Antiqua"/>
          <w:sz w:val="22"/>
          <w:szCs w:val="22"/>
          <w:lang w:val="en-ID"/>
        </w:rPr>
        <w:t>dilakukan</w:t>
      </w:r>
      <w:proofErr w:type="spellEnd"/>
      <w:r w:rsidR="00271163" w:rsidRPr="00241522">
        <w:rPr>
          <w:rFonts w:ascii="Book Antiqua" w:hAnsi="Book Antiqua"/>
          <w:sz w:val="22"/>
          <w:szCs w:val="22"/>
          <w:lang w:val="en-ID"/>
        </w:rPr>
        <w:t xml:space="preserve"> </w:t>
      </w:r>
      <w:proofErr w:type="spellStart"/>
      <w:r w:rsidR="00271163" w:rsidRPr="00241522">
        <w:rPr>
          <w:rFonts w:ascii="Book Antiqua" w:hAnsi="Book Antiqua"/>
          <w:sz w:val="22"/>
          <w:szCs w:val="22"/>
          <w:lang w:val="en-ID"/>
        </w:rPr>
        <w:t>secara</w:t>
      </w:r>
      <w:proofErr w:type="spellEnd"/>
      <w:r w:rsidR="00271163" w:rsidRPr="00241522">
        <w:rPr>
          <w:rFonts w:ascii="Book Antiqua" w:hAnsi="Book Antiqua"/>
          <w:sz w:val="22"/>
          <w:szCs w:val="22"/>
          <w:lang w:val="en-ID"/>
        </w:rPr>
        <w:t xml:space="preserve"> </w:t>
      </w:r>
      <w:proofErr w:type="spellStart"/>
      <w:r w:rsidR="00271163" w:rsidRPr="00241522">
        <w:rPr>
          <w:rFonts w:ascii="Book Antiqua" w:hAnsi="Book Antiqua"/>
          <w:sz w:val="22"/>
          <w:szCs w:val="22"/>
          <w:lang w:val="en-ID"/>
        </w:rPr>
        <w:t>rutin</w:t>
      </w:r>
      <w:proofErr w:type="spellEnd"/>
      <w:r w:rsidR="00271163" w:rsidRPr="00241522">
        <w:rPr>
          <w:rFonts w:ascii="Book Antiqua" w:hAnsi="Book Antiqua"/>
          <w:sz w:val="22"/>
          <w:szCs w:val="22"/>
          <w:lang w:val="en-ID"/>
        </w:rPr>
        <w:t xml:space="preserve">, </w:t>
      </w:r>
      <w:proofErr w:type="spellStart"/>
      <w:r w:rsidR="00271163" w:rsidRPr="00241522">
        <w:rPr>
          <w:rFonts w:ascii="Book Antiqua" w:hAnsi="Book Antiqua"/>
          <w:sz w:val="22"/>
          <w:szCs w:val="22"/>
          <w:lang w:val="en-ID"/>
        </w:rPr>
        <w:t>termasuk</w:t>
      </w:r>
      <w:proofErr w:type="spellEnd"/>
      <w:r w:rsidR="00271163" w:rsidRPr="00241522">
        <w:rPr>
          <w:rFonts w:ascii="Book Antiqua" w:hAnsi="Book Antiqua"/>
          <w:sz w:val="22"/>
          <w:szCs w:val="22"/>
          <w:lang w:val="en-ID"/>
        </w:rPr>
        <w:t xml:space="preserve"> </w:t>
      </w:r>
      <w:proofErr w:type="spellStart"/>
      <w:r w:rsidR="00271163" w:rsidRPr="00241522">
        <w:rPr>
          <w:rFonts w:ascii="Book Antiqua" w:hAnsi="Book Antiqua"/>
          <w:sz w:val="22"/>
          <w:szCs w:val="22"/>
          <w:lang w:val="en-ID"/>
        </w:rPr>
        <w:t>inspeksi</w:t>
      </w:r>
      <w:proofErr w:type="spellEnd"/>
      <w:r w:rsidR="00271163" w:rsidRPr="00241522">
        <w:rPr>
          <w:rFonts w:ascii="Book Antiqua" w:hAnsi="Book Antiqua"/>
          <w:sz w:val="22"/>
          <w:szCs w:val="22"/>
          <w:lang w:val="en-ID"/>
        </w:rPr>
        <w:t xml:space="preserve"> </w:t>
      </w:r>
      <w:proofErr w:type="spellStart"/>
      <w:r w:rsidR="00271163" w:rsidRPr="00241522">
        <w:rPr>
          <w:rFonts w:ascii="Book Antiqua" w:hAnsi="Book Antiqua"/>
          <w:sz w:val="22"/>
          <w:szCs w:val="22"/>
          <w:lang w:val="en-ID"/>
        </w:rPr>
        <w:t>mendadak</w:t>
      </w:r>
      <w:proofErr w:type="spellEnd"/>
      <w:r w:rsidR="00271163" w:rsidRPr="00241522">
        <w:rPr>
          <w:rFonts w:ascii="Book Antiqua" w:hAnsi="Book Antiqua"/>
          <w:sz w:val="22"/>
          <w:szCs w:val="22"/>
          <w:lang w:val="en-ID"/>
        </w:rPr>
        <w:t xml:space="preserve"> </w:t>
      </w:r>
      <w:proofErr w:type="spellStart"/>
      <w:r w:rsidR="00271163" w:rsidRPr="00241522">
        <w:rPr>
          <w:rFonts w:ascii="Book Antiqua" w:hAnsi="Book Antiqua"/>
          <w:sz w:val="22"/>
          <w:szCs w:val="22"/>
          <w:lang w:val="en-ID"/>
        </w:rPr>
        <w:t>untuk</w:t>
      </w:r>
      <w:proofErr w:type="spellEnd"/>
      <w:r w:rsidR="00271163" w:rsidRPr="00241522">
        <w:rPr>
          <w:rFonts w:ascii="Book Antiqua" w:hAnsi="Book Antiqua"/>
          <w:sz w:val="22"/>
          <w:szCs w:val="22"/>
          <w:lang w:val="en-ID"/>
        </w:rPr>
        <w:t xml:space="preserve"> </w:t>
      </w:r>
      <w:proofErr w:type="spellStart"/>
      <w:r w:rsidR="00271163" w:rsidRPr="00241522">
        <w:rPr>
          <w:rFonts w:ascii="Book Antiqua" w:hAnsi="Book Antiqua"/>
          <w:sz w:val="22"/>
          <w:szCs w:val="22"/>
          <w:lang w:val="en-ID"/>
        </w:rPr>
        <w:t>memastikan</w:t>
      </w:r>
      <w:proofErr w:type="spellEnd"/>
      <w:r w:rsidR="00271163" w:rsidRPr="00241522">
        <w:rPr>
          <w:rFonts w:ascii="Book Antiqua" w:hAnsi="Book Antiqua"/>
          <w:sz w:val="22"/>
          <w:szCs w:val="22"/>
          <w:lang w:val="en-ID"/>
        </w:rPr>
        <w:t xml:space="preserve"> </w:t>
      </w:r>
      <w:proofErr w:type="spellStart"/>
      <w:r w:rsidR="00271163" w:rsidRPr="00241522">
        <w:rPr>
          <w:rFonts w:ascii="Book Antiqua" w:hAnsi="Book Antiqua"/>
          <w:sz w:val="22"/>
          <w:szCs w:val="22"/>
          <w:lang w:val="en-ID"/>
        </w:rPr>
        <w:t>kepatuhan</w:t>
      </w:r>
      <w:proofErr w:type="spellEnd"/>
      <w:r w:rsidR="00271163" w:rsidRPr="00241522">
        <w:rPr>
          <w:rFonts w:ascii="Book Antiqua" w:hAnsi="Book Antiqua"/>
          <w:sz w:val="22"/>
          <w:szCs w:val="22"/>
          <w:lang w:val="en-ID"/>
        </w:rPr>
        <w:t xml:space="preserve"> </w:t>
      </w:r>
      <w:proofErr w:type="spellStart"/>
      <w:r w:rsidR="00271163" w:rsidRPr="00241522">
        <w:rPr>
          <w:rFonts w:ascii="Book Antiqua" w:hAnsi="Book Antiqua"/>
          <w:sz w:val="22"/>
          <w:szCs w:val="22"/>
          <w:lang w:val="en-ID"/>
        </w:rPr>
        <w:t>terhadap</w:t>
      </w:r>
      <w:proofErr w:type="spellEnd"/>
      <w:r w:rsidR="00271163" w:rsidRPr="00241522">
        <w:rPr>
          <w:rFonts w:ascii="Book Antiqua" w:hAnsi="Book Antiqua"/>
          <w:sz w:val="22"/>
          <w:szCs w:val="22"/>
          <w:lang w:val="en-ID"/>
        </w:rPr>
        <w:t xml:space="preserve"> SOP.</w:t>
      </w:r>
      <w:r w:rsidRPr="00241522">
        <w:rPr>
          <w:rFonts w:ascii="Book Antiqua" w:hAnsi="Book Antiqua"/>
          <w:sz w:val="22"/>
          <w:szCs w:val="22"/>
          <w:lang w:val="en-ID"/>
        </w:rPr>
        <w:t xml:space="preserve"> </w:t>
      </w:r>
    </w:p>
    <w:p w14:paraId="339F4090" w14:textId="77777777" w:rsidR="003227E3" w:rsidRDefault="003227E3" w:rsidP="0052723D">
      <w:pPr>
        <w:spacing w:line="360" w:lineRule="auto"/>
        <w:jc w:val="both"/>
        <w:rPr>
          <w:rFonts w:ascii="Book Antiqua" w:hAnsi="Book Antiqua"/>
          <w:sz w:val="22"/>
          <w:szCs w:val="22"/>
          <w:lang w:val="en-ID"/>
        </w:rPr>
      </w:pPr>
    </w:p>
    <w:p w14:paraId="0DC81DCD" w14:textId="05F56E90" w:rsidR="00271163" w:rsidRPr="00241522" w:rsidRDefault="00271163" w:rsidP="003227E3">
      <w:pPr>
        <w:jc w:val="both"/>
        <w:rPr>
          <w:rFonts w:ascii="Book Antiqua" w:hAnsi="Book Antiqua"/>
          <w:b/>
          <w:bCs/>
          <w:sz w:val="22"/>
          <w:szCs w:val="22"/>
          <w:lang w:val="en-ID"/>
        </w:rPr>
      </w:pPr>
      <w:r w:rsidRPr="00241522">
        <w:rPr>
          <w:rFonts w:ascii="Book Antiqua" w:hAnsi="Book Antiqua"/>
          <w:b/>
          <w:bCs/>
          <w:sz w:val="22"/>
          <w:szCs w:val="22"/>
          <w:lang w:val="en-ID"/>
        </w:rPr>
        <w:t xml:space="preserve">Kendala </w:t>
      </w:r>
      <w:proofErr w:type="spellStart"/>
      <w:r w:rsidRPr="00241522">
        <w:rPr>
          <w:rFonts w:ascii="Book Antiqua" w:hAnsi="Book Antiqua"/>
          <w:b/>
          <w:bCs/>
          <w:sz w:val="22"/>
          <w:szCs w:val="22"/>
          <w:lang w:val="en-ID"/>
        </w:rPr>
        <w:t>dalam</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Pengelolaan</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Persediaan</w:t>
      </w:r>
      <w:proofErr w:type="spellEnd"/>
    </w:p>
    <w:p w14:paraId="512BF15A" w14:textId="77777777" w:rsidR="00271163" w:rsidRPr="00241522" w:rsidRDefault="00271163" w:rsidP="003227E3">
      <w:pPr>
        <w:jc w:val="both"/>
        <w:rPr>
          <w:rFonts w:ascii="Book Antiqua" w:hAnsi="Book Antiqua"/>
          <w:sz w:val="22"/>
          <w:szCs w:val="22"/>
          <w:lang w:val="en-ID"/>
        </w:rPr>
      </w:pPr>
      <w:proofErr w:type="spellStart"/>
      <w:r w:rsidRPr="00241522">
        <w:rPr>
          <w:rFonts w:ascii="Book Antiqua" w:hAnsi="Book Antiqua"/>
          <w:sz w:val="22"/>
          <w:szCs w:val="22"/>
          <w:lang w:val="en-ID"/>
        </w:rPr>
        <w:t>Beberapa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kendala</w:t>
      </w:r>
      <w:proofErr w:type="spellEnd"/>
      <w:r w:rsidRPr="00241522">
        <w:rPr>
          <w:rFonts w:ascii="Book Antiqua" w:hAnsi="Book Antiqua"/>
          <w:sz w:val="22"/>
          <w:szCs w:val="22"/>
          <w:lang w:val="en-ID"/>
        </w:rPr>
        <w:t xml:space="preserve"> yang </w:t>
      </w:r>
      <w:proofErr w:type="spellStart"/>
      <w:r w:rsidRPr="00241522">
        <w:rPr>
          <w:rFonts w:ascii="Book Antiqua" w:hAnsi="Book Antiqua"/>
          <w:sz w:val="22"/>
          <w:szCs w:val="22"/>
          <w:lang w:val="en-ID"/>
        </w:rPr>
        <w:t>dialami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antara</w:t>
      </w:r>
      <w:proofErr w:type="spellEnd"/>
      <w:r w:rsidRPr="00241522">
        <w:rPr>
          <w:rFonts w:ascii="Book Antiqua" w:hAnsi="Book Antiqua"/>
          <w:sz w:val="22"/>
          <w:szCs w:val="22"/>
          <w:lang w:val="en-ID"/>
        </w:rPr>
        <w:t xml:space="preserve"> lain:</w:t>
      </w:r>
    </w:p>
    <w:p w14:paraId="1DD6F1A9" w14:textId="77777777" w:rsidR="00271163" w:rsidRPr="00241522" w:rsidRDefault="00271163" w:rsidP="003227E3">
      <w:pPr>
        <w:widowControl w:val="0"/>
        <w:numPr>
          <w:ilvl w:val="0"/>
          <w:numId w:val="21"/>
        </w:numPr>
        <w:autoSpaceDE w:val="0"/>
        <w:autoSpaceDN w:val="0"/>
        <w:jc w:val="both"/>
        <w:rPr>
          <w:rFonts w:ascii="Book Antiqua" w:hAnsi="Book Antiqua"/>
          <w:sz w:val="22"/>
          <w:szCs w:val="22"/>
          <w:lang w:val="en-ID"/>
        </w:rPr>
      </w:pPr>
      <w:proofErr w:type="spellStart"/>
      <w:r w:rsidRPr="00241522">
        <w:rPr>
          <w:rFonts w:ascii="Book Antiqua" w:hAnsi="Book Antiqua"/>
          <w:sz w:val="22"/>
          <w:szCs w:val="22"/>
          <w:lang w:val="en-ID"/>
        </w:rPr>
        <w:t>Kelebihan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stok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akibat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negosiasi</w:t>
      </w:r>
      <w:proofErr w:type="spellEnd"/>
      <w:r w:rsidRPr="00241522">
        <w:rPr>
          <w:rFonts w:ascii="Book Antiqua" w:hAnsi="Book Antiqua"/>
          <w:sz w:val="22"/>
          <w:szCs w:val="22"/>
          <w:lang w:val="en-ID"/>
        </w:rPr>
        <w:t xml:space="preserve"> yang </w:t>
      </w:r>
      <w:proofErr w:type="spellStart"/>
      <w:r w:rsidRPr="00241522">
        <w:rPr>
          <w:rFonts w:ascii="Book Antiqua" w:hAnsi="Book Antiqua"/>
          <w:sz w:val="22"/>
          <w:szCs w:val="22"/>
          <w:lang w:val="en-ID"/>
        </w:rPr>
        <w:t>kurang</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hati-hati</w:t>
      </w:r>
      <w:proofErr w:type="spellEnd"/>
      <w:r w:rsidRPr="00241522">
        <w:rPr>
          <w:rFonts w:ascii="Book Antiqua" w:hAnsi="Book Antiqua"/>
          <w:sz w:val="22"/>
          <w:szCs w:val="22"/>
          <w:lang w:val="en-ID"/>
        </w:rPr>
        <w:t>.</w:t>
      </w:r>
    </w:p>
    <w:p w14:paraId="5A01A806" w14:textId="77777777" w:rsidR="00271163" w:rsidRPr="00241522" w:rsidRDefault="00271163" w:rsidP="003227E3">
      <w:pPr>
        <w:widowControl w:val="0"/>
        <w:numPr>
          <w:ilvl w:val="0"/>
          <w:numId w:val="21"/>
        </w:numPr>
        <w:autoSpaceDE w:val="0"/>
        <w:autoSpaceDN w:val="0"/>
        <w:jc w:val="both"/>
        <w:rPr>
          <w:rFonts w:ascii="Book Antiqua" w:hAnsi="Book Antiqua"/>
          <w:sz w:val="22"/>
          <w:szCs w:val="22"/>
          <w:lang w:val="en-ID"/>
        </w:rPr>
      </w:pPr>
      <w:r w:rsidRPr="00241522">
        <w:rPr>
          <w:rFonts w:ascii="Book Antiqua" w:hAnsi="Book Antiqua"/>
          <w:sz w:val="22"/>
          <w:szCs w:val="22"/>
          <w:lang w:val="en-ID"/>
        </w:rPr>
        <w:t xml:space="preserve">Barang </w:t>
      </w:r>
      <w:proofErr w:type="spellStart"/>
      <w:r w:rsidRPr="00241522">
        <w:rPr>
          <w:rFonts w:ascii="Book Antiqua" w:hAnsi="Book Antiqua"/>
          <w:sz w:val="22"/>
          <w:szCs w:val="22"/>
          <w:lang w:val="en-ID"/>
        </w:rPr>
        <w:t>rusak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atau</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tidak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sesuai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kebutuhan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pelanggan</w:t>
      </w:r>
      <w:proofErr w:type="spellEnd"/>
      <w:r w:rsidRPr="00241522">
        <w:rPr>
          <w:rFonts w:ascii="Book Antiqua" w:hAnsi="Book Antiqua"/>
          <w:sz w:val="22"/>
          <w:szCs w:val="22"/>
          <w:lang w:val="en-ID"/>
        </w:rPr>
        <w:t>.</w:t>
      </w:r>
    </w:p>
    <w:p w14:paraId="0C97E0E6" w14:textId="77777777" w:rsidR="00271163" w:rsidRPr="00241522" w:rsidRDefault="00271163" w:rsidP="003227E3">
      <w:pPr>
        <w:widowControl w:val="0"/>
        <w:numPr>
          <w:ilvl w:val="0"/>
          <w:numId w:val="21"/>
        </w:numPr>
        <w:autoSpaceDE w:val="0"/>
        <w:autoSpaceDN w:val="0"/>
        <w:jc w:val="both"/>
        <w:rPr>
          <w:rFonts w:ascii="Book Antiqua" w:hAnsi="Book Antiqua"/>
          <w:sz w:val="22"/>
          <w:szCs w:val="22"/>
          <w:lang w:val="en-ID"/>
        </w:rPr>
      </w:pPr>
      <w:proofErr w:type="spellStart"/>
      <w:r w:rsidRPr="00241522">
        <w:rPr>
          <w:rFonts w:ascii="Book Antiqua" w:hAnsi="Book Antiqua"/>
          <w:sz w:val="22"/>
          <w:szCs w:val="22"/>
          <w:lang w:val="en-ID"/>
        </w:rPr>
        <w:t>Kehilangan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barang</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akibat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kesalahan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administratif</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atau</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pengawasan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gudang</w:t>
      </w:r>
      <w:proofErr w:type="spellEnd"/>
      <w:r w:rsidRPr="00241522">
        <w:rPr>
          <w:rFonts w:ascii="Book Antiqua" w:hAnsi="Book Antiqua"/>
          <w:sz w:val="22"/>
          <w:szCs w:val="22"/>
          <w:lang w:val="en-ID"/>
        </w:rPr>
        <w:t>.</w:t>
      </w:r>
    </w:p>
    <w:p w14:paraId="7279106C" w14:textId="0DAE5E15" w:rsidR="00F64147" w:rsidRDefault="00271163" w:rsidP="003227E3">
      <w:pPr>
        <w:jc w:val="both"/>
        <w:rPr>
          <w:rFonts w:ascii="Book Antiqua" w:hAnsi="Book Antiqua"/>
          <w:sz w:val="22"/>
          <w:szCs w:val="22"/>
          <w:lang w:val="en-ID"/>
        </w:rPr>
      </w:pPr>
      <w:r w:rsidRPr="00241522">
        <w:rPr>
          <w:rFonts w:ascii="Book Antiqua" w:hAnsi="Book Antiqua"/>
          <w:sz w:val="22"/>
          <w:szCs w:val="22"/>
          <w:lang w:val="en-ID"/>
        </w:rPr>
        <w:t xml:space="preserve">Solusi yang </w:t>
      </w:r>
      <w:proofErr w:type="spellStart"/>
      <w:r w:rsidRPr="00241522">
        <w:rPr>
          <w:rFonts w:ascii="Book Antiqua" w:hAnsi="Book Antiqua"/>
          <w:sz w:val="22"/>
          <w:szCs w:val="22"/>
          <w:lang w:val="en-ID"/>
        </w:rPr>
        <w:t>diterapkan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termasuk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pengetatan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aturan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pembayaran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dengan</w:t>
      </w:r>
      <w:proofErr w:type="spellEnd"/>
      <w:r w:rsidRPr="00241522">
        <w:rPr>
          <w:rFonts w:ascii="Book Antiqua" w:hAnsi="Book Antiqua"/>
          <w:sz w:val="22"/>
          <w:szCs w:val="22"/>
          <w:lang w:val="en-ID"/>
        </w:rPr>
        <w:t xml:space="preserve"> DP, </w:t>
      </w:r>
      <w:proofErr w:type="spellStart"/>
      <w:r w:rsidRPr="00241522">
        <w:rPr>
          <w:rFonts w:ascii="Book Antiqua" w:hAnsi="Book Antiqua"/>
          <w:sz w:val="22"/>
          <w:szCs w:val="22"/>
          <w:lang w:val="en-ID"/>
        </w:rPr>
        <w:t>evaluasi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negosiasi</w:t>
      </w:r>
      <w:proofErr w:type="spellEnd"/>
      <w:r w:rsidRPr="00241522">
        <w:rPr>
          <w:rFonts w:ascii="Book Antiqua" w:hAnsi="Book Antiqua"/>
          <w:sz w:val="22"/>
          <w:szCs w:val="22"/>
          <w:lang w:val="en-ID"/>
        </w:rPr>
        <w:t xml:space="preserve"> oleh owner, dan </w:t>
      </w:r>
      <w:proofErr w:type="spellStart"/>
      <w:r w:rsidRPr="00241522">
        <w:rPr>
          <w:rFonts w:ascii="Book Antiqua" w:hAnsi="Book Antiqua"/>
          <w:sz w:val="22"/>
          <w:szCs w:val="22"/>
          <w:lang w:val="en-ID"/>
        </w:rPr>
        <w:t>penawaran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barang</w:t>
      </w:r>
      <w:proofErr w:type="spellEnd"/>
      <w:r w:rsidRPr="00241522">
        <w:rPr>
          <w:rFonts w:ascii="Book Antiqua" w:hAnsi="Book Antiqua"/>
          <w:sz w:val="22"/>
          <w:szCs w:val="22"/>
          <w:lang w:val="en-ID"/>
        </w:rPr>
        <w:t xml:space="preserve"> surplus </w:t>
      </w:r>
      <w:proofErr w:type="spellStart"/>
      <w:r w:rsidRPr="00241522">
        <w:rPr>
          <w:rFonts w:ascii="Book Antiqua" w:hAnsi="Book Antiqua"/>
          <w:sz w:val="22"/>
          <w:szCs w:val="22"/>
          <w:lang w:val="en-ID"/>
        </w:rPr>
        <w:t>dengan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harga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diskon</w:t>
      </w:r>
      <w:proofErr w:type="spellEnd"/>
      <w:r w:rsidRPr="00241522">
        <w:rPr>
          <w:rFonts w:ascii="Book Antiqua" w:hAnsi="Book Antiqua"/>
          <w:sz w:val="22"/>
          <w:szCs w:val="22"/>
          <w:lang w:val="en-ID"/>
        </w:rPr>
        <w:t>.</w:t>
      </w:r>
    </w:p>
    <w:p w14:paraId="755C01A6" w14:textId="77777777" w:rsidR="003227E3" w:rsidRPr="00241522" w:rsidRDefault="003227E3" w:rsidP="003227E3">
      <w:pPr>
        <w:jc w:val="both"/>
        <w:rPr>
          <w:rFonts w:ascii="Book Antiqua" w:hAnsi="Book Antiqua"/>
          <w:sz w:val="22"/>
          <w:szCs w:val="22"/>
          <w:lang w:val="en-ID"/>
        </w:rPr>
      </w:pPr>
    </w:p>
    <w:p w14:paraId="087F0F05" w14:textId="49B2FA92" w:rsidR="00271163" w:rsidRPr="003227E3" w:rsidRDefault="00271163" w:rsidP="003227E3">
      <w:pPr>
        <w:jc w:val="both"/>
        <w:rPr>
          <w:rFonts w:ascii="Book Antiqua" w:hAnsi="Book Antiqua"/>
          <w:b/>
          <w:bCs/>
          <w:sz w:val="24"/>
          <w:szCs w:val="24"/>
          <w:lang w:val="en-ID"/>
        </w:rPr>
      </w:pPr>
      <w:r w:rsidRPr="003227E3">
        <w:rPr>
          <w:rFonts w:ascii="Book Antiqua" w:hAnsi="Book Antiqua"/>
          <w:b/>
          <w:bCs/>
          <w:sz w:val="24"/>
          <w:szCs w:val="24"/>
          <w:lang w:val="en-ID"/>
        </w:rPr>
        <w:t>P</w:t>
      </w:r>
      <w:r w:rsidR="003227E3" w:rsidRPr="003227E3">
        <w:rPr>
          <w:rFonts w:ascii="Book Antiqua" w:hAnsi="Book Antiqua"/>
          <w:b/>
          <w:bCs/>
          <w:sz w:val="24"/>
          <w:szCs w:val="24"/>
          <w:lang w:val="en-ID"/>
        </w:rPr>
        <w:t xml:space="preserve">PEMBAHASAN </w:t>
      </w:r>
    </w:p>
    <w:p w14:paraId="67E5D85A" w14:textId="77777777" w:rsidR="003227E3" w:rsidRPr="00241522" w:rsidRDefault="003227E3" w:rsidP="003227E3">
      <w:pPr>
        <w:jc w:val="both"/>
        <w:rPr>
          <w:rFonts w:ascii="Book Antiqua" w:hAnsi="Book Antiqua"/>
          <w:b/>
          <w:bCs/>
          <w:sz w:val="22"/>
          <w:szCs w:val="22"/>
          <w:lang w:val="en-ID"/>
        </w:rPr>
      </w:pPr>
    </w:p>
    <w:p w14:paraId="0D6FEC4A" w14:textId="0CE9AA34" w:rsidR="00271163" w:rsidRPr="00241522" w:rsidRDefault="00271163" w:rsidP="003227E3">
      <w:pPr>
        <w:jc w:val="both"/>
        <w:rPr>
          <w:rFonts w:ascii="Book Antiqua" w:hAnsi="Book Antiqua"/>
          <w:b/>
          <w:bCs/>
          <w:sz w:val="22"/>
          <w:szCs w:val="22"/>
          <w:lang w:val="en-ID"/>
        </w:rPr>
      </w:pPr>
      <w:proofErr w:type="spellStart"/>
      <w:r w:rsidRPr="00241522">
        <w:rPr>
          <w:rFonts w:ascii="Book Antiqua" w:hAnsi="Book Antiqua"/>
          <w:b/>
          <w:bCs/>
          <w:sz w:val="22"/>
          <w:szCs w:val="22"/>
          <w:lang w:val="en-ID"/>
        </w:rPr>
        <w:t>Efektivitas</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Sistem</w:t>
      </w:r>
      <w:proofErr w:type="spellEnd"/>
      <w:r w:rsidRPr="00241522">
        <w:rPr>
          <w:rFonts w:ascii="Book Antiqua" w:hAnsi="Book Antiqua"/>
          <w:b/>
          <w:bCs/>
          <w:sz w:val="22"/>
          <w:szCs w:val="22"/>
          <w:lang w:val="en-ID"/>
        </w:rPr>
        <w:t xml:space="preserve"> Manual </w:t>
      </w:r>
      <w:proofErr w:type="spellStart"/>
      <w:r w:rsidRPr="00241522">
        <w:rPr>
          <w:rFonts w:ascii="Book Antiqua" w:hAnsi="Book Antiqua"/>
          <w:b/>
          <w:bCs/>
          <w:sz w:val="22"/>
          <w:szCs w:val="22"/>
          <w:lang w:val="en-ID"/>
        </w:rPr>
        <w:t>dengan</w:t>
      </w:r>
      <w:proofErr w:type="spellEnd"/>
      <w:r w:rsidRPr="00241522">
        <w:rPr>
          <w:rFonts w:ascii="Book Antiqua" w:hAnsi="Book Antiqua"/>
          <w:b/>
          <w:bCs/>
          <w:sz w:val="22"/>
          <w:szCs w:val="22"/>
          <w:lang w:val="en-ID"/>
        </w:rPr>
        <w:t xml:space="preserve"> Excel</w:t>
      </w:r>
    </w:p>
    <w:p w14:paraId="19C89293" w14:textId="77777777" w:rsidR="00271163" w:rsidRPr="00241522" w:rsidRDefault="00271163" w:rsidP="003227E3">
      <w:pPr>
        <w:ind w:firstLine="720"/>
        <w:jc w:val="both"/>
        <w:rPr>
          <w:rFonts w:ascii="Book Antiqua" w:hAnsi="Book Antiqua"/>
          <w:sz w:val="22"/>
          <w:szCs w:val="22"/>
          <w:lang w:val="en-ID"/>
        </w:rPr>
      </w:pPr>
      <w:proofErr w:type="spellStart"/>
      <w:r w:rsidRPr="00241522">
        <w:rPr>
          <w:rFonts w:ascii="Book Antiqua" w:hAnsi="Book Antiqua"/>
          <w:sz w:val="22"/>
          <w:szCs w:val="22"/>
          <w:lang w:val="en-ID"/>
        </w:rPr>
        <w:t>Penggunaan</w:t>
      </w:r>
      <w:proofErr w:type="spellEnd"/>
      <w:r w:rsidRPr="00241522">
        <w:rPr>
          <w:rFonts w:ascii="Book Antiqua" w:hAnsi="Book Antiqua"/>
          <w:sz w:val="22"/>
          <w:szCs w:val="22"/>
          <w:lang w:val="en-ID"/>
        </w:rPr>
        <w:t xml:space="preserve"> Excel </w:t>
      </w:r>
      <w:proofErr w:type="spellStart"/>
      <w:r w:rsidRPr="00241522">
        <w:rPr>
          <w:rFonts w:ascii="Book Antiqua" w:hAnsi="Book Antiqua"/>
          <w:sz w:val="22"/>
          <w:szCs w:val="22"/>
          <w:lang w:val="en-ID"/>
        </w:rPr>
        <w:t>dengan</w:t>
      </w:r>
      <w:proofErr w:type="spellEnd"/>
      <w:r w:rsidRPr="00241522">
        <w:rPr>
          <w:rFonts w:ascii="Book Antiqua" w:hAnsi="Book Antiqua"/>
          <w:sz w:val="22"/>
          <w:szCs w:val="22"/>
          <w:lang w:val="en-ID"/>
        </w:rPr>
        <w:t xml:space="preserve"> formula </w:t>
      </w:r>
      <w:proofErr w:type="spellStart"/>
      <w:r w:rsidRPr="00241522">
        <w:rPr>
          <w:rFonts w:ascii="Book Antiqua" w:hAnsi="Book Antiqua"/>
          <w:sz w:val="22"/>
          <w:szCs w:val="22"/>
          <w:lang w:val="en-ID"/>
        </w:rPr>
        <w:t>otomatis</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menunjukkan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bahwa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perusahaan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dapat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mencapai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efisiensi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dalam</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pencatatan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tanpa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perlu</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investasi</w:t>
      </w:r>
      <w:proofErr w:type="spellEnd"/>
      <w:r w:rsidRPr="00241522">
        <w:rPr>
          <w:rFonts w:ascii="Book Antiqua" w:hAnsi="Book Antiqua"/>
          <w:sz w:val="22"/>
          <w:szCs w:val="22"/>
          <w:lang w:val="en-ID"/>
        </w:rPr>
        <w:t xml:space="preserve"> pada </w:t>
      </w:r>
      <w:proofErr w:type="spellStart"/>
      <w:r w:rsidRPr="00241522">
        <w:rPr>
          <w:rFonts w:ascii="Book Antiqua" w:hAnsi="Book Antiqua"/>
          <w:sz w:val="22"/>
          <w:szCs w:val="22"/>
          <w:lang w:val="en-ID"/>
        </w:rPr>
        <w:t>perangkat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lunak</w:t>
      </w:r>
      <w:proofErr w:type="spellEnd"/>
      <w:r w:rsidRPr="00241522">
        <w:rPr>
          <w:rFonts w:ascii="Book Antiqua" w:hAnsi="Book Antiqua"/>
          <w:sz w:val="22"/>
          <w:szCs w:val="22"/>
          <w:lang w:val="en-ID"/>
        </w:rPr>
        <w:t xml:space="preserve"> mahal. </w:t>
      </w:r>
      <w:proofErr w:type="spellStart"/>
      <w:r w:rsidRPr="00241522">
        <w:rPr>
          <w:rFonts w:ascii="Book Antiqua" w:hAnsi="Book Antiqua"/>
          <w:sz w:val="22"/>
          <w:szCs w:val="22"/>
          <w:lang w:val="en-ID"/>
        </w:rPr>
        <w:t>Namun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sistem</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ini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tetap</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memerlukan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kontrol</w:t>
      </w:r>
      <w:proofErr w:type="spellEnd"/>
      <w:r w:rsidRPr="00241522">
        <w:rPr>
          <w:rFonts w:ascii="Book Antiqua" w:hAnsi="Book Antiqua"/>
          <w:sz w:val="22"/>
          <w:szCs w:val="22"/>
          <w:lang w:val="en-ID"/>
        </w:rPr>
        <w:t xml:space="preserve"> manual yang </w:t>
      </w:r>
      <w:proofErr w:type="spellStart"/>
      <w:r w:rsidRPr="00241522">
        <w:rPr>
          <w:rFonts w:ascii="Book Antiqua" w:hAnsi="Book Antiqua"/>
          <w:sz w:val="22"/>
          <w:szCs w:val="22"/>
          <w:lang w:val="en-ID"/>
        </w:rPr>
        <w:t>intensif</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mengingat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potensi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kesalahan</w:t>
      </w:r>
      <w:proofErr w:type="spellEnd"/>
      <w:r w:rsidRPr="00241522">
        <w:rPr>
          <w:rFonts w:ascii="Book Antiqua" w:hAnsi="Book Antiqua"/>
          <w:sz w:val="22"/>
          <w:szCs w:val="22"/>
          <w:lang w:val="en-ID"/>
        </w:rPr>
        <w:t xml:space="preserve"> input data </w:t>
      </w:r>
      <w:proofErr w:type="spellStart"/>
      <w:r w:rsidRPr="00241522">
        <w:rPr>
          <w:rFonts w:ascii="Book Antiqua" w:hAnsi="Book Antiqua"/>
          <w:sz w:val="22"/>
          <w:szCs w:val="22"/>
          <w:lang w:val="en-ID"/>
        </w:rPr>
        <w:t>dari</w:t>
      </w:r>
      <w:proofErr w:type="spellEnd"/>
      <w:r w:rsidRPr="00241522">
        <w:rPr>
          <w:rFonts w:ascii="Book Antiqua" w:hAnsi="Book Antiqua"/>
          <w:sz w:val="22"/>
          <w:szCs w:val="22"/>
          <w:lang w:val="en-ID"/>
        </w:rPr>
        <w:t xml:space="preserve"> SDM.</w:t>
      </w:r>
    </w:p>
    <w:p w14:paraId="39C8B67B" w14:textId="77777777" w:rsidR="00F64147" w:rsidRPr="00241522" w:rsidRDefault="00F64147" w:rsidP="003227E3">
      <w:pPr>
        <w:jc w:val="both"/>
        <w:rPr>
          <w:rFonts w:ascii="Book Antiqua" w:hAnsi="Book Antiqua"/>
          <w:sz w:val="22"/>
          <w:szCs w:val="22"/>
          <w:lang w:val="en-ID"/>
        </w:rPr>
      </w:pPr>
    </w:p>
    <w:p w14:paraId="3EABD404" w14:textId="29B29200" w:rsidR="00271163" w:rsidRPr="00241522" w:rsidRDefault="00271163" w:rsidP="003227E3">
      <w:pPr>
        <w:jc w:val="both"/>
        <w:rPr>
          <w:rFonts w:ascii="Book Antiqua" w:hAnsi="Book Antiqua"/>
          <w:b/>
          <w:bCs/>
          <w:sz w:val="22"/>
          <w:szCs w:val="22"/>
          <w:lang w:val="en-ID"/>
        </w:rPr>
      </w:pPr>
      <w:proofErr w:type="spellStart"/>
      <w:r w:rsidRPr="00241522">
        <w:rPr>
          <w:rFonts w:ascii="Book Antiqua" w:hAnsi="Book Antiqua"/>
          <w:b/>
          <w:bCs/>
          <w:sz w:val="22"/>
          <w:szCs w:val="22"/>
          <w:lang w:val="en-ID"/>
        </w:rPr>
        <w:t>Pentingnya</w:t>
      </w:r>
      <w:proofErr w:type="spellEnd"/>
      <w:r w:rsidRPr="00241522">
        <w:rPr>
          <w:rFonts w:ascii="Book Antiqua" w:hAnsi="Book Antiqua"/>
          <w:b/>
          <w:bCs/>
          <w:sz w:val="22"/>
          <w:szCs w:val="22"/>
          <w:lang w:val="en-ID"/>
        </w:rPr>
        <w:t xml:space="preserve"> SOP </w:t>
      </w:r>
      <w:proofErr w:type="spellStart"/>
      <w:r w:rsidRPr="00241522">
        <w:rPr>
          <w:rFonts w:ascii="Book Antiqua" w:hAnsi="Book Antiqua"/>
          <w:b/>
          <w:bCs/>
          <w:sz w:val="22"/>
          <w:szCs w:val="22"/>
          <w:lang w:val="en-ID"/>
        </w:rPr>
        <w:t>dalam</w:t>
      </w:r>
      <w:proofErr w:type="spellEnd"/>
      <w:r w:rsidRPr="00241522">
        <w:rPr>
          <w:rFonts w:ascii="Book Antiqua" w:hAnsi="Book Antiqua"/>
          <w:b/>
          <w:bCs/>
          <w:sz w:val="22"/>
          <w:szCs w:val="22"/>
          <w:lang w:val="en-ID"/>
        </w:rPr>
        <w:t xml:space="preserve"> Proses </w:t>
      </w:r>
      <w:proofErr w:type="spellStart"/>
      <w:r w:rsidRPr="00241522">
        <w:rPr>
          <w:rFonts w:ascii="Book Antiqua" w:hAnsi="Book Antiqua"/>
          <w:b/>
          <w:bCs/>
          <w:sz w:val="22"/>
          <w:szCs w:val="22"/>
          <w:lang w:val="en-ID"/>
        </w:rPr>
        <w:t>Penjualan</w:t>
      </w:r>
      <w:proofErr w:type="spellEnd"/>
      <w:r w:rsidRPr="00241522">
        <w:rPr>
          <w:rFonts w:ascii="Book Antiqua" w:hAnsi="Book Antiqua"/>
          <w:b/>
          <w:bCs/>
          <w:sz w:val="22"/>
          <w:szCs w:val="22"/>
          <w:lang w:val="en-ID"/>
        </w:rPr>
        <w:t xml:space="preserve"> dan </w:t>
      </w:r>
      <w:proofErr w:type="spellStart"/>
      <w:r w:rsidRPr="00241522">
        <w:rPr>
          <w:rFonts w:ascii="Book Antiqua" w:hAnsi="Book Antiqua"/>
          <w:b/>
          <w:bCs/>
          <w:sz w:val="22"/>
          <w:szCs w:val="22"/>
          <w:lang w:val="en-ID"/>
        </w:rPr>
        <w:t>Pembelian</w:t>
      </w:r>
      <w:proofErr w:type="spellEnd"/>
    </w:p>
    <w:p w14:paraId="60F16349" w14:textId="77777777" w:rsidR="00271163" w:rsidRPr="00241522" w:rsidRDefault="00271163" w:rsidP="003227E3">
      <w:pPr>
        <w:ind w:firstLine="720"/>
        <w:jc w:val="both"/>
        <w:rPr>
          <w:rFonts w:ascii="Book Antiqua" w:hAnsi="Book Antiqua"/>
          <w:sz w:val="22"/>
          <w:szCs w:val="22"/>
          <w:lang w:val="en-ID"/>
        </w:rPr>
      </w:pPr>
      <w:r w:rsidRPr="00241522">
        <w:rPr>
          <w:rFonts w:ascii="Book Antiqua" w:hAnsi="Book Antiqua"/>
          <w:sz w:val="22"/>
          <w:szCs w:val="22"/>
          <w:lang w:val="en-ID"/>
        </w:rPr>
        <w:t xml:space="preserve">SOP yang </w:t>
      </w:r>
      <w:proofErr w:type="spellStart"/>
      <w:r w:rsidRPr="00241522">
        <w:rPr>
          <w:rFonts w:ascii="Book Antiqua" w:hAnsi="Book Antiqua"/>
          <w:sz w:val="22"/>
          <w:szCs w:val="22"/>
          <w:lang w:val="en-ID"/>
        </w:rPr>
        <w:t>diterapkan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seperti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kewajiban</w:t>
      </w:r>
      <w:proofErr w:type="spellEnd"/>
      <w:r w:rsidRPr="00241522">
        <w:rPr>
          <w:rFonts w:ascii="Book Antiqua" w:hAnsi="Book Antiqua"/>
          <w:sz w:val="22"/>
          <w:szCs w:val="22"/>
          <w:lang w:val="en-ID"/>
        </w:rPr>
        <w:t xml:space="preserve"> DP dan </w:t>
      </w:r>
      <w:proofErr w:type="spellStart"/>
      <w:r w:rsidRPr="00241522">
        <w:rPr>
          <w:rFonts w:ascii="Book Antiqua" w:hAnsi="Book Antiqua"/>
          <w:sz w:val="22"/>
          <w:szCs w:val="22"/>
          <w:lang w:val="en-ID"/>
        </w:rPr>
        <w:t>penggunaan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dokumen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pendukung</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terbukti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membantu</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dalam</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menjaga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kelancaran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operasional</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Evaluasi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berkala</w:t>
      </w:r>
      <w:proofErr w:type="spellEnd"/>
      <w:r w:rsidRPr="00241522">
        <w:rPr>
          <w:rFonts w:ascii="Book Antiqua" w:hAnsi="Book Antiqua"/>
          <w:sz w:val="22"/>
          <w:szCs w:val="22"/>
          <w:lang w:val="en-ID"/>
        </w:rPr>
        <w:t xml:space="preserve"> yang </w:t>
      </w:r>
      <w:proofErr w:type="spellStart"/>
      <w:r w:rsidRPr="00241522">
        <w:rPr>
          <w:rFonts w:ascii="Book Antiqua" w:hAnsi="Book Antiqua"/>
          <w:sz w:val="22"/>
          <w:szCs w:val="22"/>
          <w:lang w:val="en-ID"/>
        </w:rPr>
        <w:t>dilakukan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perusahaan</w:t>
      </w:r>
      <w:proofErr w:type="spellEnd"/>
      <w:r w:rsidRPr="00241522">
        <w:rPr>
          <w:rFonts w:ascii="Book Antiqua" w:hAnsi="Book Antiqua"/>
          <w:sz w:val="22"/>
          <w:szCs w:val="22"/>
          <w:lang w:val="en-ID"/>
        </w:rPr>
        <w:t xml:space="preserve"> juga </w:t>
      </w:r>
      <w:proofErr w:type="spellStart"/>
      <w:r w:rsidRPr="00241522">
        <w:rPr>
          <w:rFonts w:ascii="Book Antiqua" w:hAnsi="Book Antiqua"/>
          <w:sz w:val="22"/>
          <w:szCs w:val="22"/>
          <w:lang w:val="en-ID"/>
        </w:rPr>
        <w:t>penting</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dalam</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mengidentifikasi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kelemahan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sistem</w:t>
      </w:r>
      <w:proofErr w:type="spellEnd"/>
      <w:r w:rsidRPr="00241522">
        <w:rPr>
          <w:rFonts w:ascii="Book Antiqua" w:hAnsi="Book Antiqua"/>
          <w:sz w:val="22"/>
          <w:szCs w:val="22"/>
          <w:lang w:val="en-ID"/>
        </w:rPr>
        <w:t xml:space="preserve"> dan </w:t>
      </w:r>
      <w:proofErr w:type="spellStart"/>
      <w:r w:rsidRPr="00241522">
        <w:rPr>
          <w:rFonts w:ascii="Book Antiqua" w:hAnsi="Book Antiqua"/>
          <w:sz w:val="22"/>
          <w:szCs w:val="22"/>
          <w:lang w:val="en-ID"/>
        </w:rPr>
        <w:t>memberikan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solusi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tepat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waktu</w:t>
      </w:r>
      <w:proofErr w:type="spellEnd"/>
      <w:r w:rsidRPr="00241522">
        <w:rPr>
          <w:rFonts w:ascii="Book Antiqua" w:hAnsi="Book Antiqua"/>
          <w:sz w:val="22"/>
          <w:szCs w:val="22"/>
          <w:lang w:val="en-ID"/>
        </w:rPr>
        <w:t>.</w:t>
      </w:r>
    </w:p>
    <w:p w14:paraId="277ACC73" w14:textId="16829316" w:rsidR="00271163" w:rsidRPr="00241522" w:rsidRDefault="00271163" w:rsidP="003227E3">
      <w:pPr>
        <w:jc w:val="both"/>
        <w:rPr>
          <w:rFonts w:ascii="Book Antiqua" w:hAnsi="Book Antiqua"/>
          <w:b/>
          <w:bCs/>
          <w:sz w:val="22"/>
          <w:szCs w:val="22"/>
          <w:lang w:val="en-ID"/>
        </w:rPr>
      </w:pPr>
      <w:proofErr w:type="spellStart"/>
      <w:r w:rsidRPr="00241522">
        <w:rPr>
          <w:rFonts w:ascii="Book Antiqua" w:hAnsi="Book Antiqua"/>
          <w:b/>
          <w:bCs/>
          <w:sz w:val="22"/>
          <w:szCs w:val="22"/>
          <w:lang w:val="en-ID"/>
        </w:rPr>
        <w:t>Pengendalian</w:t>
      </w:r>
      <w:proofErr w:type="spellEnd"/>
      <w:r w:rsidRPr="00241522">
        <w:rPr>
          <w:rFonts w:ascii="Book Antiqua" w:hAnsi="Book Antiqua"/>
          <w:b/>
          <w:bCs/>
          <w:sz w:val="22"/>
          <w:szCs w:val="22"/>
          <w:lang w:val="en-ID"/>
        </w:rPr>
        <w:t xml:space="preserve"> Internal yang </w:t>
      </w:r>
      <w:proofErr w:type="spellStart"/>
      <w:r w:rsidRPr="00241522">
        <w:rPr>
          <w:rFonts w:ascii="Book Antiqua" w:hAnsi="Book Antiqua"/>
          <w:b/>
          <w:bCs/>
          <w:sz w:val="22"/>
          <w:szCs w:val="22"/>
          <w:lang w:val="en-ID"/>
        </w:rPr>
        <w:t>Efektif</w:t>
      </w:r>
      <w:proofErr w:type="spellEnd"/>
    </w:p>
    <w:p w14:paraId="6E07F3C3" w14:textId="3E5E8471" w:rsidR="00BC5FD1" w:rsidRPr="00241522" w:rsidRDefault="00271163" w:rsidP="003227E3">
      <w:pPr>
        <w:ind w:firstLine="720"/>
        <w:jc w:val="both"/>
        <w:rPr>
          <w:rFonts w:ascii="Book Antiqua" w:hAnsi="Book Antiqua"/>
          <w:sz w:val="22"/>
          <w:szCs w:val="22"/>
          <w:lang w:val="en-ID"/>
        </w:rPr>
      </w:pPr>
      <w:r w:rsidRPr="00241522">
        <w:rPr>
          <w:rFonts w:ascii="Book Antiqua" w:hAnsi="Book Antiqua"/>
          <w:sz w:val="22"/>
          <w:szCs w:val="22"/>
          <w:lang w:val="en-ID"/>
        </w:rPr>
        <w:t xml:space="preserve">Metode FIFO dan </w:t>
      </w:r>
      <w:r w:rsidRPr="00241522">
        <w:rPr>
          <w:rFonts w:ascii="Book Antiqua" w:hAnsi="Book Antiqua"/>
          <w:i/>
          <w:iCs/>
          <w:sz w:val="22"/>
          <w:szCs w:val="22"/>
          <w:lang w:val="en-ID"/>
        </w:rPr>
        <w:t xml:space="preserve">stock </w:t>
      </w:r>
      <w:proofErr w:type="spellStart"/>
      <w:r w:rsidRPr="00241522">
        <w:rPr>
          <w:rFonts w:ascii="Book Antiqua" w:hAnsi="Book Antiqua"/>
          <w:i/>
          <w:iCs/>
          <w:sz w:val="22"/>
          <w:szCs w:val="22"/>
          <w:lang w:val="en-ID"/>
        </w:rPr>
        <w:t>opname</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bulanan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menjadi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langkah</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penting</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dalam</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menjaga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akurasi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persediaan</w:t>
      </w:r>
      <w:proofErr w:type="spellEnd"/>
      <w:r w:rsidRPr="00241522">
        <w:rPr>
          <w:rFonts w:ascii="Book Antiqua" w:hAnsi="Book Antiqua"/>
          <w:sz w:val="22"/>
          <w:szCs w:val="22"/>
          <w:lang w:val="en-ID"/>
        </w:rPr>
        <w:t xml:space="preserve">. Selain </w:t>
      </w:r>
      <w:proofErr w:type="spellStart"/>
      <w:r w:rsidRPr="00241522">
        <w:rPr>
          <w:rFonts w:ascii="Book Antiqua" w:hAnsi="Book Antiqua"/>
          <w:sz w:val="22"/>
          <w:szCs w:val="22"/>
          <w:lang w:val="en-ID"/>
        </w:rPr>
        <w:t>itu</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keberadaan</w:t>
      </w:r>
      <w:proofErr w:type="spellEnd"/>
      <w:r w:rsidRPr="00241522">
        <w:rPr>
          <w:rFonts w:ascii="Book Antiqua" w:hAnsi="Book Antiqua"/>
          <w:sz w:val="22"/>
          <w:szCs w:val="22"/>
          <w:lang w:val="en-ID"/>
        </w:rPr>
        <w:t xml:space="preserve"> CCTV </w:t>
      </w:r>
      <w:proofErr w:type="spellStart"/>
      <w:r w:rsidRPr="00241522">
        <w:rPr>
          <w:rFonts w:ascii="Book Antiqua" w:hAnsi="Book Antiqua"/>
          <w:sz w:val="22"/>
          <w:szCs w:val="22"/>
          <w:lang w:val="en-ID"/>
        </w:rPr>
        <w:t>memberikan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pengawasan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tambahan</w:t>
      </w:r>
      <w:proofErr w:type="spellEnd"/>
      <w:r w:rsidRPr="00241522">
        <w:rPr>
          <w:rFonts w:ascii="Book Antiqua" w:hAnsi="Book Antiqua"/>
          <w:sz w:val="22"/>
          <w:szCs w:val="22"/>
          <w:lang w:val="en-ID"/>
        </w:rPr>
        <w:t xml:space="preserve"> yang </w:t>
      </w:r>
      <w:proofErr w:type="spellStart"/>
      <w:r w:rsidRPr="00241522">
        <w:rPr>
          <w:rFonts w:ascii="Book Antiqua" w:hAnsi="Book Antiqua"/>
          <w:sz w:val="22"/>
          <w:szCs w:val="22"/>
          <w:lang w:val="en-ID"/>
        </w:rPr>
        <w:t>mendukung</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integritas</w:t>
      </w:r>
      <w:proofErr w:type="spellEnd"/>
      <w:r w:rsidRPr="00241522">
        <w:rPr>
          <w:rFonts w:ascii="Book Antiqua" w:hAnsi="Book Antiqua"/>
          <w:sz w:val="22"/>
          <w:szCs w:val="22"/>
          <w:lang w:val="en-ID"/>
        </w:rPr>
        <w:t xml:space="preserve"> data.</w:t>
      </w:r>
    </w:p>
    <w:p w14:paraId="465081ED" w14:textId="12C520D6" w:rsidR="00271163" w:rsidRPr="00241522" w:rsidRDefault="00271163" w:rsidP="003227E3">
      <w:pPr>
        <w:jc w:val="both"/>
        <w:rPr>
          <w:rFonts w:ascii="Book Antiqua" w:hAnsi="Book Antiqua"/>
          <w:b/>
          <w:bCs/>
          <w:sz w:val="22"/>
          <w:szCs w:val="22"/>
          <w:lang w:val="en-ID"/>
        </w:rPr>
      </w:pPr>
      <w:proofErr w:type="spellStart"/>
      <w:r w:rsidRPr="00241522">
        <w:rPr>
          <w:rFonts w:ascii="Book Antiqua" w:hAnsi="Book Antiqua"/>
          <w:b/>
          <w:bCs/>
          <w:sz w:val="22"/>
          <w:szCs w:val="22"/>
          <w:lang w:val="en-ID"/>
        </w:rPr>
        <w:t>Tantangan</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dalam</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Negosiasi</w:t>
      </w:r>
      <w:proofErr w:type="spellEnd"/>
      <w:r w:rsidRPr="00241522">
        <w:rPr>
          <w:rFonts w:ascii="Book Antiqua" w:hAnsi="Book Antiqua"/>
          <w:b/>
          <w:bCs/>
          <w:sz w:val="22"/>
          <w:szCs w:val="22"/>
          <w:lang w:val="en-ID"/>
        </w:rPr>
        <w:t xml:space="preserve"> dan </w:t>
      </w:r>
      <w:proofErr w:type="spellStart"/>
      <w:r w:rsidRPr="00241522">
        <w:rPr>
          <w:rFonts w:ascii="Book Antiqua" w:hAnsi="Book Antiqua"/>
          <w:b/>
          <w:bCs/>
          <w:sz w:val="22"/>
          <w:szCs w:val="22"/>
          <w:lang w:val="en-ID"/>
        </w:rPr>
        <w:t>Kebijakan</w:t>
      </w:r>
      <w:proofErr w:type="spellEnd"/>
      <w:r w:rsidRPr="00241522">
        <w:rPr>
          <w:rFonts w:ascii="Book Antiqua" w:hAnsi="Book Antiqua"/>
          <w:b/>
          <w:bCs/>
          <w:sz w:val="22"/>
          <w:szCs w:val="22"/>
          <w:lang w:val="en-ID"/>
        </w:rPr>
        <w:t xml:space="preserve"> Perusahaan</w:t>
      </w:r>
    </w:p>
    <w:p w14:paraId="19954069" w14:textId="77777777" w:rsidR="00271163" w:rsidRPr="00241522" w:rsidRDefault="00271163" w:rsidP="003227E3">
      <w:pPr>
        <w:ind w:firstLine="720"/>
        <w:jc w:val="both"/>
        <w:rPr>
          <w:rFonts w:ascii="Book Antiqua" w:hAnsi="Book Antiqua"/>
          <w:sz w:val="22"/>
          <w:szCs w:val="22"/>
          <w:lang w:val="en-ID"/>
        </w:rPr>
      </w:pPr>
      <w:proofErr w:type="spellStart"/>
      <w:r w:rsidRPr="00241522">
        <w:rPr>
          <w:rFonts w:ascii="Book Antiqua" w:hAnsi="Book Antiqua"/>
          <w:sz w:val="22"/>
          <w:szCs w:val="22"/>
          <w:lang w:val="en-ID"/>
        </w:rPr>
        <w:t>Kelebihan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stok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akibat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negosiasi</w:t>
      </w:r>
      <w:proofErr w:type="spellEnd"/>
      <w:r w:rsidRPr="00241522">
        <w:rPr>
          <w:rFonts w:ascii="Book Antiqua" w:hAnsi="Book Antiqua"/>
          <w:sz w:val="22"/>
          <w:szCs w:val="22"/>
          <w:lang w:val="en-ID"/>
        </w:rPr>
        <w:t xml:space="preserve"> yang </w:t>
      </w:r>
      <w:proofErr w:type="spellStart"/>
      <w:r w:rsidRPr="00241522">
        <w:rPr>
          <w:rFonts w:ascii="Book Antiqua" w:hAnsi="Book Antiqua"/>
          <w:sz w:val="22"/>
          <w:szCs w:val="22"/>
          <w:lang w:val="en-ID"/>
        </w:rPr>
        <w:t>kurang</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hati-hati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menjadi</w:t>
      </w:r>
      <w:proofErr w:type="spellEnd"/>
      <w:r w:rsidRPr="00241522">
        <w:rPr>
          <w:rFonts w:ascii="Book Antiqua" w:hAnsi="Book Antiqua"/>
          <w:sz w:val="22"/>
          <w:szCs w:val="22"/>
          <w:lang w:val="en-ID"/>
        </w:rPr>
        <w:t xml:space="preserve"> salah </w:t>
      </w:r>
      <w:proofErr w:type="spellStart"/>
      <w:r w:rsidRPr="00241522">
        <w:rPr>
          <w:rFonts w:ascii="Book Antiqua" w:hAnsi="Book Antiqua"/>
          <w:sz w:val="22"/>
          <w:szCs w:val="22"/>
          <w:lang w:val="en-ID"/>
        </w:rPr>
        <w:t>satu</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masalah</w:t>
      </w:r>
      <w:proofErr w:type="spellEnd"/>
      <w:r w:rsidRPr="00241522">
        <w:rPr>
          <w:rFonts w:ascii="Book Antiqua" w:hAnsi="Book Antiqua"/>
          <w:sz w:val="22"/>
          <w:szCs w:val="22"/>
          <w:lang w:val="en-ID"/>
        </w:rPr>
        <w:t xml:space="preserve"> yang </w:t>
      </w:r>
      <w:proofErr w:type="spellStart"/>
      <w:r w:rsidRPr="00241522">
        <w:rPr>
          <w:rFonts w:ascii="Book Antiqua" w:hAnsi="Book Antiqua"/>
          <w:sz w:val="22"/>
          <w:szCs w:val="22"/>
          <w:lang w:val="en-ID"/>
        </w:rPr>
        <w:t>signifikan</w:t>
      </w:r>
      <w:proofErr w:type="spellEnd"/>
      <w:r w:rsidRPr="00241522">
        <w:rPr>
          <w:rFonts w:ascii="Book Antiqua" w:hAnsi="Book Antiqua"/>
          <w:sz w:val="22"/>
          <w:szCs w:val="22"/>
          <w:lang w:val="en-ID"/>
        </w:rPr>
        <w:t xml:space="preserve">. Oleh </w:t>
      </w:r>
      <w:proofErr w:type="spellStart"/>
      <w:r w:rsidRPr="00241522">
        <w:rPr>
          <w:rFonts w:ascii="Book Antiqua" w:hAnsi="Book Antiqua"/>
          <w:sz w:val="22"/>
          <w:szCs w:val="22"/>
          <w:lang w:val="en-ID"/>
        </w:rPr>
        <w:t>karena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itu</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penting</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bagi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perusahaan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untuk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konsisten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dalam</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menerapkan</w:t>
      </w:r>
      <w:proofErr w:type="spellEnd"/>
      <w:r w:rsidRPr="00241522">
        <w:rPr>
          <w:rFonts w:ascii="Book Antiqua" w:hAnsi="Book Antiqua"/>
          <w:sz w:val="22"/>
          <w:szCs w:val="22"/>
          <w:lang w:val="en-ID"/>
        </w:rPr>
        <w:t xml:space="preserve"> SOP, </w:t>
      </w:r>
      <w:proofErr w:type="spellStart"/>
      <w:r w:rsidRPr="00241522">
        <w:rPr>
          <w:rFonts w:ascii="Book Antiqua" w:hAnsi="Book Antiqua"/>
          <w:sz w:val="22"/>
          <w:szCs w:val="22"/>
          <w:lang w:val="en-ID"/>
        </w:rPr>
        <w:t>termasuk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kewajiban</w:t>
      </w:r>
      <w:proofErr w:type="spellEnd"/>
      <w:r w:rsidRPr="00241522">
        <w:rPr>
          <w:rFonts w:ascii="Book Antiqua" w:hAnsi="Book Antiqua"/>
          <w:sz w:val="22"/>
          <w:szCs w:val="22"/>
          <w:lang w:val="en-ID"/>
        </w:rPr>
        <w:t xml:space="preserve"> DP pada </w:t>
      </w:r>
      <w:proofErr w:type="spellStart"/>
      <w:r w:rsidRPr="00241522">
        <w:rPr>
          <w:rFonts w:ascii="Book Antiqua" w:hAnsi="Book Antiqua"/>
          <w:sz w:val="22"/>
          <w:szCs w:val="22"/>
          <w:lang w:val="en-ID"/>
        </w:rPr>
        <w:t>barang</w:t>
      </w:r>
      <w:proofErr w:type="spellEnd"/>
      <w:r w:rsidRPr="00241522">
        <w:rPr>
          <w:rFonts w:ascii="Book Antiqua" w:hAnsi="Book Antiqua"/>
          <w:sz w:val="22"/>
          <w:szCs w:val="22"/>
          <w:lang w:val="en-ID"/>
        </w:rPr>
        <w:t xml:space="preserve"> custom.</w:t>
      </w:r>
    </w:p>
    <w:p w14:paraId="0DD4B16C" w14:textId="02912BDB" w:rsidR="00271163" w:rsidRPr="00241522" w:rsidRDefault="00271163" w:rsidP="003227E3">
      <w:pPr>
        <w:jc w:val="both"/>
        <w:rPr>
          <w:rFonts w:ascii="Book Antiqua" w:hAnsi="Book Antiqua"/>
          <w:b/>
          <w:bCs/>
          <w:sz w:val="22"/>
          <w:szCs w:val="22"/>
          <w:lang w:val="en-ID"/>
        </w:rPr>
      </w:pPr>
      <w:proofErr w:type="spellStart"/>
      <w:r w:rsidRPr="00241522">
        <w:rPr>
          <w:rFonts w:ascii="Book Antiqua" w:hAnsi="Book Antiqua"/>
          <w:b/>
          <w:bCs/>
          <w:sz w:val="22"/>
          <w:szCs w:val="22"/>
          <w:lang w:val="en-ID"/>
        </w:rPr>
        <w:t>Rekomendasi</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untuk</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Peningkatan</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Sistem</w:t>
      </w:r>
      <w:proofErr w:type="spellEnd"/>
    </w:p>
    <w:p w14:paraId="33A73555" w14:textId="77777777" w:rsidR="00271163" w:rsidRPr="00241522" w:rsidRDefault="00271163" w:rsidP="003227E3">
      <w:pPr>
        <w:widowControl w:val="0"/>
        <w:numPr>
          <w:ilvl w:val="0"/>
          <w:numId w:val="22"/>
        </w:numPr>
        <w:autoSpaceDE w:val="0"/>
        <w:autoSpaceDN w:val="0"/>
        <w:jc w:val="both"/>
        <w:rPr>
          <w:rFonts w:ascii="Book Antiqua" w:hAnsi="Book Antiqua"/>
          <w:sz w:val="22"/>
          <w:szCs w:val="22"/>
          <w:lang w:val="en-ID"/>
        </w:rPr>
      </w:pPr>
      <w:proofErr w:type="spellStart"/>
      <w:r w:rsidRPr="00241522">
        <w:rPr>
          <w:rFonts w:ascii="Book Antiqua" w:hAnsi="Book Antiqua"/>
          <w:b/>
          <w:bCs/>
          <w:sz w:val="22"/>
          <w:szCs w:val="22"/>
          <w:lang w:val="en-ID"/>
        </w:rPr>
        <w:lastRenderedPageBreak/>
        <w:t>Automasi</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Lebih</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Lanjut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Investasi</w:t>
      </w:r>
      <w:proofErr w:type="spellEnd"/>
      <w:r w:rsidRPr="00241522">
        <w:rPr>
          <w:rFonts w:ascii="Book Antiqua" w:hAnsi="Book Antiqua"/>
          <w:sz w:val="22"/>
          <w:szCs w:val="22"/>
          <w:lang w:val="en-ID"/>
        </w:rPr>
        <w:t xml:space="preserve"> pada </w:t>
      </w:r>
      <w:proofErr w:type="spellStart"/>
      <w:r w:rsidRPr="00241522">
        <w:rPr>
          <w:rFonts w:ascii="Book Antiqua" w:hAnsi="Book Antiqua"/>
          <w:sz w:val="22"/>
          <w:szCs w:val="22"/>
          <w:lang w:val="en-ID"/>
        </w:rPr>
        <w:t>perangkat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lunak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akuntansi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dapat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mengurangi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beban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kontrol</w:t>
      </w:r>
      <w:proofErr w:type="spellEnd"/>
      <w:r w:rsidRPr="00241522">
        <w:rPr>
          <w:rFonts w:ascii="Book Antiqua" w:hAnsi="Book Antiqua"/>
          <w:sz w:val="22"/>
          <w:szCs w:val="22"/>
          <w:lang w:val="en-ID"/>
        </w:rPr>
        <w:t xml:space="preserve"> manual.</w:t>
      </w:r>
    </w:p>
    <w:p w14:paraId="30B5C117" w14:textId="77777777" w:rsidR="00271163" w:rsidRPr="00241522" w:rsidRDefault="00271163" w:rsidP="003227E3">
      <w:pPr>
        <w:widowControl w:val="0"/>
        <w:numPr>
          <w:ilvl w:val="0"/>
          <w:numId w:val="22"/>
        </w:numPr>
        <w:autoSpaceDE w:val="0"/>
        <w:autoSpaceDN w:val="0"/>
        <w:jc w:val="both"/>
        <w:rPr>
          <w:rFonts w:ascii="Book Antiqua" w:hAnsi="Book Antiqua"/>
          <w:sz w:val="22"/>
          <w:szCs w:val="22"/>
          <w:lang w:val="en-ID"/>
        </w:rPr>
      </w:pPr>
      <w:proofErr w:type="spellStart"/>
      <w:r w:rsidRPr="00241522">
        <w:rPr>
          <w:rFonts w:ascii="Book Antiqua" w:hAnsi="Book Antiqua"/>
          <w:b/>
          <w:bCs/>
          <w:sz w:val="22"/>
          <w:szCs w:val="22"/>
          <w:lang w:val="en-ID"/>
        </w:rPr>
        <w:t>Pelatihan</w:t>
      </w:r>
      <w:proofErr w:type="spellEnd"/>
      <w:r w:rsidRPr="00241522">
        <w:rPr>
          <w:rFonts w:ascii="Book Antiqua" w:hAnsi="Book Antiqua"/>
          <w:b/>
          <w:bCs/>
          <w:sz w:val="22"/>
          <w:szCs w:val="22"/>
          <w:lang w:val="en-ID"/>
        </w:rPr>
        <w:t xml:space="preserve"> SDM</w:t>
      </w:r>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Pelatihan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rutin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bagi</w:t>
      </w:r>
      <w:proofErr w:type="spellEnd"/>
      <w:r w:rsidRPr="00241522">
        <w:rPr>
          <w:rFonts w:ascii="Book Antiqua" w:hAnsi="Book Antiqua"/>
          <w:sz w:val="22"/>
          <w:szCs w:val="22"/>
          <w:lang w:val="en-ID"/>
        </w:rPr>
        <w:t xml:space="preserve"> admin </w:t>
      </w:r>
      <w:proofErr w:type="spellStart"/>
      <w:r w:rsidRPr="00241522">
        <w:rPr>
          <w:rFonts w:ascii="Book Antiqua" w:hAnsi="Book Antiqua"/>
          <w:sz w:val="22"/>
          <w:szCs w:val="22"/>
          <w:lang w:val="en-ID"/>
        </w:rPr>
        <w:t>untuk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meningkatkan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ketelitian</w:t>
      </w:r>
      <w:proofErr w:type="spellEnd"/>
      <w:r w:rsidRPr="00241522">
        <w:rPr>
          <w:rFonts w:ascii="Book Antiqua" w:hAnsi="Book Antiqua"/>
          <w:sz w:val="22"/>
          <w:szCs w:val="22"/>
          <w:lang w:val="en-ID"/>
        </w:rPr>
        <w:t xml:space="preserve"> input data.</w:t>
      </w:r>
    </w:p>
    <w:p w14:paraId="650797D9" w14:textId="2DC79F9A" w:rsidR="00BC5FD1" w:rsidRPr="00241522" w:rsidRDefault="00271163" w:rsidP="003227E3">
      <w:pPr>
        <w:widowControl w:val="0"/>
        <w:numPr>
          <w:ilvl w:val="0"/>
          <w:numId w:val="22"/>
        </w:numPr>
        <w:autoSpaceDE w:val="0"/>
        <w:autoSpaceDN w:val="0"/>
        <w:jc w:val="both"/>
        <w:rPr>
          <w:rFonts w:ascii="Book Antiqua" w:hAnsi="Book Antiqua"/>
          <w:sz w:val="22"/>
          <w:szCs w:val="22"/>
          <w:lang w:val="en-ID"/>
        </w:rPr>
      </w:pPr>
      <w:proofErr w:type="spellStart"/>
      <w:r w:rsidRPr="00241522">
        <w:rPr>
          <w:rFonts w:ascii="Book Antiqua" w:hAnsi="Book Antiqua"/>
          <w:b/>
          <w:bCs/>
          <w:sz w:val="22"/>
          <w:szCs w:val="22"/>
          <w:lang w:val="en-ID"/>
        </w:rPr>
        <w:t>Evaluasi</w:t>
      </w:r>
      <w:proofErr w:type="spellEnd"/>
      <w:r w:rsidRPr="00241522">
        <w:rPr>
          <w:rFonts w:ascii="Book Antiqua" w:hAnsi="Book Antiqua"/>
          <w:b/>
          <w:bCs/>
          <w:sz w:val="22"/>
          <w:szCs w:val="22"/>
          <w:lang w:val="en-ID"/>
        </w:rPr>
        <w:t xml:space="preserve"> </w:t>
      </w:r>
      <w:proofErr w:type="spellStart"/>
      <w:r w:rsidRPr="00241522">
        <w:rPr>
          <w:rFonts w:ascii="Book Antiqua" w:hAnsi="Book Antiqua"/>
          <w:b/>
          <w:bCs/>
          <w:sz w:val="22"/>
          <w:szCs w:val="22"/>
          <w:lang w:val="en-ID"/>
        </w:rPr>
        <w:t>Negosiasi</w:t>
      </w:r>
      <w:proofErr w:type="spellEnd"/>
      <w:r w:rsidRPr="00241522">
        <w:rPr>
          <w:rFonts w:ascii="Book Antiqua" w:hAnsi="Book Antiqua"/>
          <w:sz w:val="22"/>
          <w:szCs w:val="22"/>
          <w:lang w:val="en-ID"/>
        </w:rPr>
        <w:t xml:space="preserve">: Proses </w:t>
      </w:r>
      <w:proofErr w:type="spellStart"/>
      <w:r w:rsidRPr="00241522">
        <w:rPr>
          <w:rFonts w:ascii="Book Antiqua" w:hAnsi="Book Antiqua"/>
          <w:sz w:val="22"/>
          <w:szCs w:val="22"/>
          <w:lang w:val="en-ID"/>
        </w:rPr>
        <w:t>negosiasi</w:t>
      </w:r>
      <w:proofErr w:type="spellEnd"/>
      <w:r w:rsidRPr="00241522">
        <w:rPr>
          <w:rFonts w:ascii="Book Antiqua" w:hAnsi="Book Antiqua"/>
          <w:sz w:val="22"/>
          <w:szCs w:val="22"/>
          <w:lang w:val="en-ID"/>
        </w:rPr>
        <w:t xml:space="preserve"> yang </w:t>
      </w:r>
      <w:proofErr w:type="spellStart"/>
      <w:r w:rsidRPr="00241522">
        <w:rPr>
          <w:rFonts w:ascii="Book Antiqua" w:hAnsi="Book Antiqua"/>
          <w:sz w:val="22"/>
          <w:szCs w:val="22"/>
          <w:lang w:val="en-ID"/>
        </w:rPr>
        <w:t>lebih</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ketat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untuk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meminimalkan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risiko</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kelebihan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stok</w:t>
      </w:r>
      <w:proofErr w:type="spellEnd"/>
      <w:r w:rsidR="00396807" w:rsidRPr="00241522">
        <w:rPr>
          <w:rFonts w:ascii="Book Antiqua" w:hAnsi="Book Antiqua"/>
          <w:sz w:val="22"/>
          <w:szCs w:val="22"/>
          <w:lang w:val="en-ID"/>
        </w:rPr>
        <w:t>.</w:t>
      </w:r>
    </w:p>
    <w:p w14:paraId="3CBFDA90" w14:textId="77777777" w:rsidR="00396807" w:rsidRPr="00241522" w:rsidRDefault="00396807" w:rsidP="003227E3">
      <w:pPr>
        <w:jc w:val="both"/>
        <w:rPr>
          <w:rFonts w:ascii="Book Antiqua" w:hAnsi="Book Antiqua"/>
          <w:sz w:val="22"/>
          <w:szCs w:val="22"/>
          <w:shd w:val="clear" w:color="auto" w:fill="FFFFFF"/>
          <w:lang w:val="id-ID"/>
        </w:rPr>
      </w:pPr>
    </w:p>
    <w:p w14:paraId="1E39D72F" w14:textId="2F18C647" w:rsidR="00010F69" w:rsidRPr="00D80825" w:rsidRDefault="003227E3" w:rsidP="003227E3">
      <w:pPr>
        <w:jc w:val="both"/>
        <w:rPr>
          <w:rFonts w:ascii="Book Antiqua" w:hAnsi="Book Antiqua"/>
          <w:b/>
          <w:sz w:val="24"/>
          <w:szCs w:val="24"/>
          <w:lang w:val="id-ID"/>
        </w:rPr>
      </w:pPr>
      <w:r w:rsidRPr="00D80825">
        <w:rPr>
          <w:rFonts w:ascii="Book Antiqua" w:hAnsi="Book Antiqua"/>
          <w:b/>
          <w:sz w:val="24"/>
          <w:szCs w:val="24"/>
        </w:rPr>
        <w:t>KE</w:t>
      </w:r>
      <w:r w:rsidR="00975170" w:rsidRPr="00D80825">
        <w:rPr>
          <w:rFonts w:ascii="Book Antiqua" w:hAnsi="Book Antiqua"/>
          <w:b/>
          <w:sz w:val="24"/>
          <w:szCs w:val="24"/>
          <w:lang w:val="id-ID"/>
        </w:rPr>
        <w:t>SIMPULAN</w:t>
      </w:r>
    </w:p>
    <w:p w14:paraId="647B5E85" w14:textId="77777777" w:rsidR="00D80825" w:rsidRPr="00241522" w:rsidRDefault="00D80825" w:rsidP="003227E3">
      <w:pPr>
        <w:jc w:val="both"/>
        <w:rPr>
          <w:rFonts w:ascii="Book Antiqua" w:hAnsi="Book Antiqua"/>
          <w:b/>
          <w:sz w:val="22"/>
          <w:szCs w:val="22"/>
          <w:lang w:val="id-ID"/>
        </w:rPr>
      </w:pPr>
    </w:p>
    <w:p w14:paraId="6B18CD9D" w14:textId="77777777" w:rsidR="00396807" w:rsidRPr="00241522" w:rsidRDefault="002D38C3" w:rsidP="003227E3">
      <w:pPr>
        <w:ind w:firstLine="720"/>
        <w:jc w:val="both"/>
        <w:rPr>
          <w:rFonts w:ascii="Book Antiqua" w:hAnsi="Book Antiqua"/>
          <w:sz w:val="22"/>
          <w:szCs w:val="22"/>
          <w:lang w:val="id-ID"/>
        </w:rPr>
      </w:pPr>
      <w:r w:rsidRPr="00241522">
        <w:rPr>
          <w:rFonts w:ascii="Book Antiqua" w:hAnsi="Book Antiqua"/>
          <w:sz w:val="22"/>
          <w:szCs w:val="22"/>
          <w:lang w:val="id-ID"/>
        </w:rPr>
        <w:t xml:space="preserve">Sistem pembukuan manual PT. Signal Niaga Indonesia yang berbasis Microsoft Excel terbukti berhasil meningkatkan efisiensi operasional dengan memanfaatkan rumus otomatis. Namun, metode </w:t>
      </w:r>
    </w:p>
    <w:p w14:paraId="1C030F85" w14:textId="31515684" w:rsidR="002D38C3" w:rsidRPr="00241522" w:rsidRDefault="002D38C3" w:rsidP="003227E3">
      <w:pPr>
        <w:ind w:firstLine="720"/>
        <w:jc w:val="both"/>
        <w:rPr>
          <w:rFonts w:ascii="Book Antiqua" w:hAnsi="Book Antiqua"/>
          <w:sz w:val="22"/>
          <w:szCs w:val="22"/>
          <w:lang w:val="id-ID"/>
        </w:rPr>
      </w:pPr>
      <w:r w:rsidRPr="00241522">
        <w:rPr>
          <w:rFonts w:ascii="Book Antiqua" w:hAnsi="Book Antiqua"/>
          <w:sz w:val="22"/>
          <w:szCs w:val="22"/>
          <w:lang w:val="id-ID"/>
        </w:rPr>
        <w:t>ini memiliki beberapa kekurangan, terutama terkait kebutuhan pengawasan manual yang ekstensif dan kemungkinan kesalahan entri data SDM.</w:t>
      </w:r>
    </w:p>
    <w:p w14:paraId="1F822D75" w14:textId="2E38A8B5" w:rsidR="00396807" w:rsidRPr="00241522" w:rsidRDefault="002D38C3" w:rsidP="003227E3">
      <w:pPr>
        <w:jc w:val="both"/>
        <w:rPr>
          <w:rFonts w:ascii="Book Antiqua" w:hAnsi="Book Antiqua"/>
          <w:sz w:val="22"/>
          <w:szCs w:val="22"/>
        </w:rPr>
      </w:pPr>
      <w:r w:rsidRPr="00241522">
        <w:rPr>
          <w:rFonts w:ascii="Book Antiqua" w:hAnsi="Book Antiqua"/>
          <w:sz w:val="22"/>
          <w:szCs w:val="22"/>
          <w:lang w:val="id-ID"/>
        </w:rPr>
        <w:t>Integritas proses operasional dan kebenaran data telah terjaga melalui penggunaan dokumentasi pendukung</w:t>
      </w:r>
      <w:r w:rsidRPr="00241522">
        <w:rPr>
          <w:rFonts w:ascii="Book Antiqua" w:hAnsi="Book Antiqua"/>
          <w:sz w:val="22"/>
          <w:szCs w:val="22"/>
        </w:rPr>
        <w:t xml:space="preserve"> </w:t>
      </w:r>
      <w:proofErr w:type="spellStart"/>
      <w:r w:rsidRPr="00241522">
        <w:rPr>
          <w:rFonts w:ascii="Book Antiqua" w:hAnsi="Book Antiqua"/>
          <w:sz w:val="22"/>
          <w:szCs w:val="22"/>
        </w:rPr>
        <w:t>seperti</w:t>
      </w:r>
      <w:proofErr w:type="spellEnd"/>
      <w:r w:rsidRPr="00241522">
        <w:rPr>
          <w:rFonts w:ascii="Book Antiqua" w:hAnsi="Book Antiqua"/>
          <w:sz w:val="22"/>
          <w:szCs w:val="22"/>
        </w:rPr>
        <w:t xml:space="preserve"> purchase order (PO), invoice, </w:t>
      </w:r>
      <w:proofErr w:type="spellStart"/>
      <w:r w:rsidRPr="00241522">
        <w:rPr>
          <w:rFonts w:ascii="Book Antiqua" w:hAnsi="Book Antiqua"/>
          <w:sz w:val="22"/>
          <w:szCs w:val="22"/>
        </w:rPr>
        <w:t>serta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faktur</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pajak</w:t>
      </w:r>
      <w:proofErr w:type="spellEnd"/>
      <w:r w:rsidRPr="00241522">
        <w:rPr>
          <w:rFonts w:ascii="Book Antiqua" w:hAnsi="Book Antiqua"/>
          <w:sz w:val="22"/>
          <w:szCs w:val="22"/>
        </w:rPr>
        <w:t>.</w:t>
      </w:r>
      <w:r w:rsidRPr="00241522">
        <w:rPr>
          <w:rFonts w:ascii="Book Antiqua" w:hAnsi="Book Antiqua"/>
          <w:sz w:val="22"/>
          <w:szCs w:val="22"/>
          <w:lang w:val="id-ID"/>
        </w:rPr>
        <w:t xml:space="preserve">, pendekatan FIFO, pencatatan stok bulanan </w:t>
      </w:r>
      <w:proofErr w:type="spellStart"/>
      <w:r w:rsidRPr="00241522">
        <w:rPr>
          <w:rFonts w:ascii="Book Antiqua" w:hAnsi="Book Antiqua"/>
          <w:sz w:val="22"/>
          <w:szCs w:val="22"/>
        </w:rPr>
        <w:t>untuk</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pengecekan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fisik</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barang</w:t>
      </w:r>
      <w:proofErr w:type="spellEnd"/>
      <w:r w:rsidRPr="00241522">
        <w:rPr>
          <w:rFonts w:ascii="Book Antiqua" w:hAnsi="Book Antiqua"/>
          <w:sz w:val="22"/>
          <w:szCs w:val="22"/>
          <w:lang w:val="id-ID"/>
        </w:rPr>
        <w:t xml:space="preserve">, dan penerapan SOP. </w:t>
      </w:r>
      <w:proofErr w:type="spellStart"/>
      <w:r w:rsidRPr="00241522">
        <w:rPr>
          <w:rFonts w:ascii="Book Antiqua" w:hAnsi="Book Antiqua"/>
          <w:sz w:val="22"/>
          <w:szCs w:val="22"/>
        </w:rPr>
        <w:t>Meski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demikian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tantangan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seperti</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kelebihan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stok</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akibat</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negosiasi</w:t>
      </w:r>
      <w:proofErr w:type="spellEnd"/>
      <w:r w:rsidRPr="00241522">
        <w:rPr>
          <w:rFonts w:ascii="Book Antiqua" w:hAnsi="Book Antiqua"/>
          <w:sz w:val="22"/>
          <w:szCs w:val="22"/>
        </w:rPr>
        <w:t xml:space="preserve"> yang </w:t>
      </w:r>
      <w:proofErr w:type="spellStart"/>
      <w:r w:rsidRPr="00241522">
        <w:rPr>
          <w:rFonts w:ascii="Book Antiqua" w:hAnsi="Book Antiqua"/>
          <w:sz w:val="22"/>
          <w:szCs w:val="22"/>
        </w:rPr>
        <w:t>kurang</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terkontrol</w:t>
      </w:r>
      <w:proofErr w:type="spellEnd"/>
      <w:r w:rsidRPr="00241522">
        <w:rPr>
          <w:rFonts w:ascii="Book Antiqua" w:hAnsi="Book Antiqua"/>
          <w:sz w:val="22"/>
          <w:szCs w:val="22"/>
        </w:rPr>
        <w:t xml:space="preserve"> dan </w:t>
      </w:r>
      <w:proofErr w:type="spellStart"/>
      <w:r w:rsidRPr="00241522">
        <w:rPr>
          <w:rFonts w:ascii="Book Antiqua" w:hAnsi="Book Antiqua"/>
          <w:sz w:val="22"/>
          <w:szCs w:val="22"/>
        </w:rPr>
        <w:t>kendala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dalam</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pengelolaan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persediaan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menunjukkan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perlunya</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perbaikan</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sistem</w:t>
      </w:r>
      <w:proofErr w:type="spellEnd"/>
      <w:r w:rsidRPr="00241522">
        <w:rPr>
          <w:rFonts w:ascii="Book Antiqua" w:hAnsi="Book Antiqua"/>
          <w:sz w:val="22"/>
          <w:szCs w:val="22"/>
        </w:rPr>
        <w:t xml:space="preserve"> yang </w:t>
      </w:r>
      <w:proofErr w:type="spellStart"/>
      <w:r w:rsidRPr="00241522">
        <w:rPr>
          <w:rFonts w:ascii="Book Antiqua" w:hAnsi="Book Antiqua"/>
          <w:sz w:val="22"/>
          <w:szCs w:val="22"/>
        </w:rPr>
        <w:t>lebih</w:t>
      </w:r>
      <w:proofErr w:type="spellEnd"/>
      <w:r w:rsidRPr="00241522">
        <w:rPr>
          <w:rFonts w:ascii="Book Antiqua" w:hAnsi="Book Antiqua"/>
          <w:sz w:val="22"/>
          <w:szCs w:val="22"/>
        </w:rPr>
        <w:t xml:space="preserve"> </w:t>
      </w:r>
      <w:proofErr w:type="spellStart"/>
      <w:r w:rsidRPr="00241522">
        <w:rPr>
          <w:rFonts w:ascii="Book Antiqua" w:hAnsi="Book Antiqua"/>
          <w:sz w:val="22"/>
          <w:szCs w:val="22"/>
        </w:rPr>
        <w:t>komprehensif</w:t>
      </w:r>
      <w:proofErr w:type="spellEnd"/>
      <w:r w:rsidRPr="00241522">
        <w:rPr>
          <w:rFonts w:ascii="Book Antiqua" w:hAnsi="Book Antiqua"/>
          <w:sz w:val="22"/>
          <w:szCs w:val="22"/>
        </w:rPr>
        <w:t>.</w:t>
      </w:r>
    </w:p>
    <w:p w14:paraId="726B114A" w14:textId="77777777" w:rsidR="00BC5FD1" w:rsidRPr="00241522" w:rsidRDefault="00BC5FD1" w:rsidP="00396807">
      <w:pPr>
        <w:spacing w:line="360" w:lineRule="auto"/>
        <w:jc w:val="both"/>
        <w:rPr>
          <w:rFonts w:ascii="Book Antiqua" w:hAnsi="Book Antiqua"/>
          <w:sz w:val="22"/>
          <w:szCs w:val="22"/>
          <w:lang w:val="id-ID"/>
        </w:rPr>
      </w:pPr>
    </w:p>
    <w:p w14:paraId="5D8EC88E" w14:textId="77777777" w:rsidR="003A415D" w:rsidRPr="00241522" w:rsidRDefault="00BC5FD1" w:rsidP="00D80825">
      <w:pPr>
        <w:jc w:val="both"/>
        <w:rPr>
          <w:rFonts w:ascii="Book Antiqua" w:hAnsi="Book Antiqua"/>
          <w:b/>
          <w:bCs/>
          <w:sz w:val="22"/>
          <w:szCs w:val="22"/>
          <w:lang w:val="id-ID"/>
        </w:rPr>
      </w:pPr>
      <w:r w:rsidRPr="00241522">
        <w:rPr>
          <w:rFonts w:ascii="Book Antiqua" w:hAnsi="Book Antiqua"/>
          <w:b/>
          <w:bCs/>
          <w:sz w:val="22"/>
          <w:szCs w:val="22"/>
          <w:lang w:val="id-ID"/>
        </w:rPr>
        <w:t>SARAN</w:t>
      </w:r>
    </w:p>
    <w:p w14:paraId="67F65FD5" w14:textId="6BBD8AC5" w:rsidR="003A415D" w:rsidRPr="00241522" w:rsidRDefault="003A415D" w:rsidP="00D80825">
      <w:pPr>
        <w:ind w:firstLine="720"/>
        <w:jc w:val="both"/>
        <w:rPr>
          <w:rFonts w:ascii="Book Antiqua" w:hAnsi="Book Antiqua"/>
          <w:sz w:val="22"/>
          <w:szCs w:val="22"/>
          <w:lang w:val="en-ID"/>
        </w:rPr>
      </w:pPr>
      <w:r w:rsidRPr="00241522">
        <w:rPr>
          <w:rFonts w:ascii="Book Antiqua" w:hAnsi="Book Antiqua"/>
          <w:sz w:val="22"/>
          <w:szCs w:val="22"/>
          <w:lang w:val="en-ID"/>
        </w:rPr>
        <w:t xml:space="preserve">Signal </w:t>
      </w:r>
      <w:proofErr w:type="spellStart"/>
      <w:r w:rsidRPr="00241522">
        <w:rPr>
          <w:rFonts w:ascii="Book Antiqua" w:hAnsi="Book Antiqua"/>
          <w:sz w:val="22"/>
          <w:szCs w:val="22"/>
          <w:lang w:val="en-ID"/>
        </w:rPr>
        <w:t>Niaga</w:t>
      </w:r>
      <w:proofErr w:type="spellEnd"/>
      <w:r w:rsidRPr="00241522">
        <w:rPr>
          <w:rFonts w:ascii="Book Antiqua" w:hAnsi="Book Antiqua"/>
          <w:sz w:val="22"/>
          <w:szCs w:val="22"/>
          <w:lang w:val="en-ID"/>
        </w:rPr>
        <w:t xml:space="preserve"> Indonesia </w:t>
      </w:r>
      <w:proofErr w:type="spellStart"/>
      <w:r w:rsidRPr="00241522">
        <w:rPr>
          <w:rFonts w:ascii="Book Antiqua" w:hAnsi="Book Antiqua"/>
          <w:sz w:val="22"/>
          <w:szCs w:val="22"/>
          <w:lang w:val="en-ID"/>
        </w:rPr>
        <w:t>perlu</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melakukan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serangkaian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langkah</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strategis</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untuk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meningkatkan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efisiensi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operasional</w:t>
      </w:r>
      <w:proofErr w:type="spellEnd"/>
      <w:r w:rsidRPr="00241522">
        <w:rPr>
          <w:rFonts w:ascii="Book Antiqua" w:hAnsi="Book Antiqua"/>
          <w:sz w:val="22"/>
          <w:szCs w:val="22"/>
          <w:lang w:val="en-ID"/>
        </w:rPr>
        <w:t xml:space="preserve"> dan </w:t>
      </w:r>
      <w:proofErr w:type="spellStart"/>
      <w:r w:rsidRPr="00241522">
        <w:rPr>
          <w:rFonts w:ascii="Book Antiqua" w:hAnsi="Book Antiqua"/>
          <w:sz w:val="22"/>
          <w:szCs w:val="22"/>
          <w:lang w:val="en-ID"/>
        </w:rPr>
        <w:t>pengendalian</w:t>
      </w:r>
      <w:proofErr w:type="spellEnd"/>
      <w:r w:rsidRPr="00241522">
        <w:rPr>
          <w:rFonts w:ascii="Book Antiqua" w:hAnsi="Book Antiqua"/>
          <w:sz w:val="22"/>
          <w:szCs w:val="22"/>
          <w:lang w:val="en-ID"/>
        </w:rPr>
        <w:t xml:space="preserve"> internal. </w:t>
      </w:r>
      <w:proofErr w:type="spellStart"/>
      <w:r w:rsidRPr="00241522">
        <w:rPr>
          <w:rFonts w:ascii="Book Antiqua" w:hAnsi="Book Antiqua"/>
          <w:sz w:val="22"/>
          <w:szCs w:val="22"/>
          <w:lang w:val="en-ID"/>
        </w:rPr>
        <w:t>Pertama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investasi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dalam</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perangkat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lunak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akuntansi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berbasis</w:t>
      </w:r>
      <w:proofErr w:type="spellEnd"/>
      <w:r w:rsidRPr="00241522">
        <w:rPr>
          <w:rFonts w:ascii="Book Antiqua" w:hAnsi="Book Antiqua"/>
          <w:sz w:val="22"/>
          <w:szCs w:val="22"/>
          <w:lang w:val="en-ID"/>
        </w:rPr>
        <w:t xml:space="preserve"> ERP </w:t>
      </w:r>
      <w:proofErr w:type="spellStart"/>
      <w:r w:rsidRPr="00241522">
        <w:rPr>
          <w:rFonts w:ascii="Book Antiqua" w:hAnsi="Book Antiqua"/>
          <w:sz w:val="22"/>
          <w:szCs w:val="22"/>
          <w:lang w:val="en-ID"/>
        </w:rPr>
        <w:t>akan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memungkinkan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automasi</w:t>
      </w:r>
      <w:proofErr w:type="spellEnd"/>
      <w:r w:rsidRPr="00241522">
        <w:rPr>
          <w:rFonts w:ascii="Book Antiqua" w:hAnsi="Book Antiqua"/>
          <w:sz w:val="22"/>
          <w:szCs w:val="22"/>
          <w:lang w:val="en-ID"/>
        </w:rPr>
        <w:t xml:space="preserve"> proses </w:t>
      </w:r>
      <w:proofErr w:type="spellStart"/>
      <w:r w:rsidRPr="00241522">
        <w:rPr>
          <w:rFonts w:ascii="Book Antiqua" w:hAnsi="Book Antiqua"/>
          <w:sz w:val="22"/>
          <w:szCs w:val="22"/>
          <w:lang w:val="en-ID"/>
        </w:rPr>
        <w:t>pencatatan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mengurangi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ketergantungan</w:t>
      </w:r>
      <w:proofErr w:type="spellEnd"/>
      <w:r w:rsidRPr="00241522">
        <w:rPr>
          <w:rFonts w:ascii="Book Antiqua" w:hAnsi="Book Antiqua"/>
          <w:sz w:val="22"/>
          <w:szCs w:val="22"/>
          <w:lang w:val="en-ID"/>
        </w:rPr>
        <w:t xml:space="preserve"> pada </w:t>
      </w:r>
      <w:proofErr w:type="spellStart"/>
      <w:r w:rsidRPr="00241522">
        <w:rPr>
          <w:rFonts w:ascii="Book Antiqua" w:hAnsi="Book Antiqua"/>
          <w:sz w:val="22"/>
          <w:szCs w:val="22"/>
          <w:lang w:val="en-ID"/>
        </w:rPr>
        <w:t>kontrol</w:t>
      </w:r>
      <w:proofErr w:type="spellEnd"/>
      <w:r w:rsidRPr="00241522">
        <w:rPr>
          <w:rFonts w:ascii="Book Antiqua" w:hAnsi="Book Antiqua"/>
          <w:sz w:val="22"/>
          <w:szCs w:val="22"/>
          <w:lang w:val="en-ID"/>
        </w:rPr>
        <w:t xml:space="preserve"> manual, dan </w:t>
      </w:r>
      <w:proofErr w:type="spellStart"/>
      <w:r w:rsidRPr="00241522">
        <w:rPr>
          <w:rFonts w:ascii="Book Antiqua" w:hAnsi="Book Antiqua"/>
          <w:sz w:val="22"/>
          <w:szCs w:val="22"/>
          <w:lang w:val="en-ID"/>
        </w:rPr>
        <w:t>meminimalkan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risiko</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kesalahan</w:t>
      </w:r>
      <w:proofErr w:type="spellEnd"/>
      <w:r w:rsidRPr="00241522">
        <w:rPr>
          <w:rFonts w:ascii="Book Antiqua" w:hAnsi="Book Antiqua"/>
          <w:sz w:val="22"/>
          <w:szCs w:val="22"/>
          <w:lang w:val="en-ID"/>
        </w:rPr>
        <w:t xml:space="preserve"> input data. </w:t>
      </w:r>
      <w:proofErr w:type="spellStart"/>
      <w:r w:rsidRPr="00241522">
        <w:rPr>
          <w:rFonts w:ascii="Book Antiqua" w:hAnsi="Book Antiqua"/>
          <w:sz w:val="22"/>
          <w:szCs w:val="22"/>
          <w:lang w:val="en-ID"/>
        </w:rPr>
        <w:t>Kedua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penguatan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pengendalian</w:t>
      </w:r>
      <w:proofErr w:type="spellEnd"/>
      <w:r w:rsidRPr="00241522">
        <w:rPr>
          <w:rFonts w:ascii="Book Antiqua" w:hAnsi="Book Antiqua"/>
          <w:sz w:val="22"/>
          <w:szCs w:val="22"/>
          <w:lang w:val="en-ID"/>
        </w:rPr>
        <w:t xml:space="preserve"> internal </w:t>
      </w:r>
      <w:proofErr w:type="spellStart"/>
      <w:r w:rsidRPr="00241522">
        <w:rPr>
          <w:rFonts w:ascii="Book Antiqua" w:hAnsi="Book Antiqua"/>
          <w:sz w:val="22"/>
          <w:szCs w:val="22"/>
          <w:lang w:val="en-ID"/>
        </w:rPr>
        <w:t>melalui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penerapan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sistem</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pengawasan</w:t>
      </w:r>
      <w:proofErr w:type="spellEnd"/>
      <w:r w:rsidRPr="00241522">
        <w:rPr>
          <w:rFonts w:ascii="Book Antiqua" w:hAnsi="Book Antiqua"/>
          <w:sz w:val="22"/>
          <w:szCs w:val="22"/>
          <w:lang w:val="en-ID"/>
        </w:rPr>
        <w:t xml:space="preserve"> digital </w:t>
      </w:r>
      <w:proofErr w:type="spellStart"/>
      <w:r w:rsidRPr="00241522">
        <w:rPr>
          <w:rFonts w:ascii="Book Antiqua" w:hAnsi="Book Antiqua"/>
          <w:sz w:val="22"/>
          <w:szCs w:val="22"/>
          <w:lang w:val="en-ID"/>
        </w:rPr>
        <w:t>seperti</w:t>
      </w:r>
      <w:proofErr w:type="spellEnd"/>
      <w:r w:rsidRPr="00241522">
        <w:rPr>
          <w:rFonts w:ascii="Book Antiqua" w:hAnsi="Book Antiqua"/>
          <w:sz w:val="22"/>
          <w:szCs w:val="22"/>
          <w:lang w:val="en-ID"/>
        </w:rPr>
        <w:t xml:space="preserve"> barcode </w:t>
      </w:r>
      <w:proofErr w:type="spellStart"/>
      <w:r w:rsidRPr="00241522">
        <w:rPr>
          <w:rFonts w:ascii="Book Antiqua" w:hAnsi="Book Antiqua"/>
          <w:sz w:val="22"/>
          <w:szCs w:val="22"/>
          <w:lang w:val="en-ID"/>
        </w:rPr>
        <w:t>atau</w:t>
      </w:r>
      <w:proofErr w:type="spellEnd"/>
      <w:r w:rsidRPr="00241522">
        <w:rPr>
          <w:rFonts w:ascii="Book Antiqua" w:hAnsi="Book Antiqua"/>
          <w:sz w:val="22"/>
          <w:szCs w:val="22"/>
          <w:lang w:val="en-ID"/>
        </w:rPr>
        <w:t xml:space="preserve"> RFID </w:t>
      </w:r>
      <w:proofErr w:type="spellStart"/>
      <w:r w:rsidRPr="00241522">
        <w:rPr>
          <w:rFonts w:ascii="Book Antiqua" w:hAnsi="Book Antiqua"/>
          <w:sz w:val="22"/>
          <w:szCs w:val="22"/>
          <w:lang w:val="en-ID"/>
        </w:rPr>
        <w:t>akan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meningkatkan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akurasi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pengelolaan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persediaan</w:t>
      </w:r>
      <w:proofErr w:type="spellEnd"/>
      <w:r w:rsidRPr="00241522">
        <w:rPr>
          <w:rFonts w:ascii="Book Antiqua" w:hAnsi="Book Antiqua"/>
          <w:sz w:val="22"/>
          <w:szCs w:val="22"/>
          <w:lang w:val="en-ID"/>
        </w:rPr>
        <w:t xml:space="preserve"> dan </w:t>
      </w:r>
      <w:proofErr w:type="spellStart"/>
      <w:r w:rsidRPr="00241522">
        <w:rPr>
          <w:rFonts w:ascii="Book Antiqua" w:hAnsi="Book Antiqua"/>
          <w:sz w:val="22"/>
          <w:szCs w:val="22"/>
          <w:lang w:val="en-ID"/>
        </w:rPr>
        <w:t>mengurangi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risiko</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kehilangan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barang</w:t>
      </w:r>
      <w:proofErr w:type="spellEnd"/>
      <w:r w:rsidRPr="00241522">
        <w:rPr>
          <w:rFonts w:ascii="Book Antiqua" w:hAnsi="Book Antiqua"/>
          <w:sz w:val="22"/>
          <w:szCs w:val="22"/>
          <w:lang w:val="en-ID"/>
        </w:rPr>
        <w:t>.</w:t>
      </w:r>
    </w:p>
    <w:p w14:paraId="71C75255" w14:textId="77777777" w:rsidR="003A415D" w:rsidRPr="00241522" w:rsidRDefault="003A415D" w:rsidP="00D80825">
      <w:pPr>
        <w:ind w:firstLine="720"/>
        <w:jc w:val="both"/>
        <w:rPr>
          <w:rFonts w:ascii="Book Antiqua" w:hAnsi="Book Antiqua"/>
          <w:sz w:val="22"/>
          <w:szCs w:val="22"/>
          <w:lang w:val="en-ID"/>
        </w:rPr>
      </w:pPr>
      <w:proofErr w:type="spellStart"/>
      <w:r w:rsidRPr="00241522">
        <w:rPr>
          <w:rFonts w:ascii="Book Antiqua" w:hAnsi="Book Antiqua"/>
          <w:sz w:val="22"/>
          <w:szCs w:val="22"/>
          <w:lang w:val="en-ID"/>
        </w:rPr>
        <w:t>Selanjutnya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pelatihan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rutin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bagi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sumber</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daya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manusia</w:t>
      </w:r>
      <w:proofErr w:type="spellEnd"/>
      <w:r w:rsidRPr="00241522">
        <w:rPr>
          <w:rFonts w:ascii="Book Antiqua" w:hAnsi="Book Antiqua"/>
          <w:sz w:val="22"/>
          <w:szCs w:val="22"/>
          <w:lang w:val="en-ID"/>
        </w:rPr>
        <w:t xml:space="preserve"> sangat </w:t>
      </w:r>
      <w:proofErr w:type="spellStart"/>
      <w:r w:rsidRPr="00241522">
        <w:rPr>
          <w:rFonts w:ascii="Book Antiqua" w:hAnsi="Book Antiqua"/>
          <w:sz w:val="22"/>
          <w:szCs w:val="22"/>
          <w:lang w:val="en-ID"/>
        </w:rPr>
        <w:t>penting</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untuk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meningkatkan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keterampilan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teknis</w:t>
      </w:r>
      <w:proofErr w:type="spellEnd"/>
      <w:r w:rsidRPr="00241522">
        <w:rPr>
          <w:rFonts w:ascii="Book Antiqua" w:hAnsi="Book Antiqua"/>
          <w:sz w:val="22"/>
          <w:szCs w:val="22"/>
          <w:lang w:val="en-ID"/>
        </w:rPr>
        <w:t xml:space="preserve"> dan </w:t>
      </w:r>
      <w:proofErr w:type="spellStart"/>
      <w:r w:rsidRPr="00241522">
        <w:rPr>
          <w:rFonts w:ascii="Book Antiqua" w:hAnsi="Book Antiqua"/>
          <w:sz w:val="22"/>
          <w:szCs w:val="22"/>
          <w:lang w:val="en-ID"/>
        </w:rPr>
        <w:t>pemahaman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tentang</w:t>
      </w:r>
      <w:proofErr w:type="spellEnd"/>
      <w:r w:rsidRPr="00241522">
        <w:rPr>
          <w:rFonts w:ascii="Book Antiqua" w:hAnsi="Book Antiqua"/>
          <w:sz w:val="22"/>
          <w:szCs w:val="22"/>
          <w:lang w:val="en-ID"/>
        </w:rPr>
        <w:t xml:space="preserve"> SOP </w:t>
      </w:r>
      <w:proofErr w:type="spellStart"/>
      <w:r w:rsidRPr="00241522">
        <w:rPr>
          <w:rFonts w:ascii="Book Antiqua" w:hAnsi="Book Antiqua"/>
          <w:sz w:val="22"/>
          <w:szCs w:val="22"/>
          <w:lang w:val="en-ID"/>
        </w:rPr>
        <w:t>perusahaan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Peningkatan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evaluasi</w:t>
      </w:r>
      <w:proofErr w:type="spellEnd"/>
      <w:r w:rsidRPr="00241522">
        <w:rPr>
          <w:rFonts w:ascii="Book Antiqua" w:hAnsi="Book Antiqua"/>
          <w:sz w:val="22"/>
          <w:szCs w:val="22"/>
          <w:lang w:val="en-ID"/>
        </w:rPr>
        <w:t xml:space="preserve"> proses </w:t>
      </w:r>
      <w:proofErr w:type="spellStart"/>
      <w:r w:rsidRPr="00241522">
        <w:rPr>
          <w:rFonts w:ascii="Book Antiqua" w:hAnsi="Book Antiqua"/>
          <w:sz w:val="22"/>
          <w:szCs w:val="22"/>
          <w:lang w:val="en-ID"/>
        </w:rPr>
        <w:t>negosiasi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dengan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pendekatan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berbasis</w:t>
      </w:r>
      <w:proofErr w:type="spellEnd"/>
      <w:r w:rsidRPr="00241522">
        <w:rPr>
          <w:rFonts w:ascii="Book Antiqua" w:hAnsi="Book Antiqua"/>
          <w:sz w:val="22"/>
          <w:szCs w:val="22"/>
          <w:lang w:val="en-ID"/>
        </w:rPr>
        <w:t xml:space="preserve"> data </w:t>
      </w:r>
      <w:proofErr w:type="spellStart"/>
      <w:r w:rsidRPr="00241522">
        <w:rPr>
          <w:rFonts w:ascii="Book Antiqua" w:hAnsi="Book Antiqua"/>
          <w:sz w:val="22"/>
          <w:szCs w:val="22"/>
          <w:lang w:val="en-ID"/>
        </w:rPr>
        <w:t>historis</w:t>
      </w:r>
      <w:proofErr w:type="spellEnd"/>
      <w:r w:rsidRPr="00241522">
        <w:rPr>
          <w:rFonts w:ascii="Book Antiqua" w:hAnsi="Book Antiqua"/>
          <w:sz w:val="22"/>
          <w:szCs w:val="22"/>
          <w:lang w:val="en-ID"/>
        </w:rPr>
        <w:t xml:space="preserve"> dan </w:t>
      </w:r>
      <w:proofErr w:type="spellStart"/>
      <w:r w:rsidRPr="00241522">
        <w:rPr>
          <w:rFonts w:ascii="Book Antiqua" w:hAnsi="Book Antiqua"/>
          <w:sz w:val="22"/>
          <w:szCs w:val="22"/>
          <w:lang w:val="en-ID"/>
        </w:rPr>
        <w:t>penggunaan</w:t>
      </w:r>
      <w:proofErr w:type="spellEnd"/>
      <w:r w:rsidRPr="00241522">
        <w:rPr>
          <w:rFonts w:ascii="Book Antiqua" w:hAnsi="Book Antiqua"/>
          <w:sz w:val="22"/>
          <w:szCs w:val="22"/>
          <w:lang w:val="en-ID"/>
        </w:rPr>
        <w:t xml:space="preserve"> software CRM </w:t>
      </w:r>
      <w:proofErr w:type="spellStart"/>
      <w:r w:rsidRPr="00241522">
        <w:rPr>
          <w:rFonts w:ascii="Book Antiqua" w:hAnsi="Book Antiqua"/>
          <w:sz w:val="22"/>
          <w:szCs w:val="22"/>
          <w:lang w:val="en-ID"/>
        </w:rPr>
        <w:t>akan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membantu</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dalam</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pengambilan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keputusan</w:t>
      </w:r>
      <w:proofErr w:type="spellEnd"/>
      <w:r w:rsidRPr="00241522">
        <w:rPr>
          <w:rFonts w:ascii="Book Antiqua" w:hAnsi="Book Antiqua"/>
          <w:sz w:val="22"/>
          <w:szCs w:val="22"/>
          <w:lang w:val="en-ID"/>
        </w:rPr>
        <w:t xml:space="preserve"> yang </w:t>
      </w:r>
      <w:proofErr w:type="spellStart"/>
      <w:r w:rsidRPr="00241522">
        <w:rPr>
          <w:rFonts w:ascii="Book Antiqua" w:hAnsi="Book Antiqua"/>
          <w:sz w:val="22"/>
          <w:szCs w:val="22"/>
          <w:lang w:val="en-ID"/>
        </w:rPr>
        <w:t>lebih</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baik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serta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meminimalkan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kelebihan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stok</w:t>
      </w:r>
      <w:proofErr w:type="spellEnd"/>
      <w:r w:rsidRPr="00241522">
        <w:rPr>
          <w:rFonts w:ascii="Book Antiqua" w:hAnsi="Book Antiqua"/>
          <w:sz w:val="22"/>
          <w:szCs w:val="22"/>
          <w:lang w:val="en-ID"/>
        </w:rPr>
        <w:t>.</w:t>
      </w:r>
    </w:p>
    <w:p w14:paraId="06AE6C8F" w14:textId="77777777" w:rsidR="003A415D" w:rsidRPr="00241522" w:rsidRDefault="003A415D" w:rsidP="00D80825">
      <w:pPr>
        <w:jc w:val="both"/>
        <w:rPr>
          <w:rFonts w:ascii="Book Antiqua" w:hAnsi="Book Antiqua"/>
          <w:sz w:val="22"/>
          <w:szCs w:val="22"/>
          <w:lang w:val="en-ID"/>
        </w:rPr>
      </w:pPr>
      <w:proofErr w:type="spellStart"/>
      <w:r w:rsidRPr="00241522">
        <w:rPr>
          <w:rFonts w:ascii="Book Antiqua" w:hAnsi="Book Antiqua"/>
          <w:sz w:val="22"/>
          <w:szCs w:val="22"/>
          <w:lang w:val="en-ID"/>
        </w:rPr>
        <w:t>Akhirnya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penyempurnaan</w:t>
      </w:r>
      <w:proofErr w:type="spellEnd"/>
      <w:r w:rsidRPr="00241522">
        <w:rPr>
          <w:rFonts w:ascii="Book Antiqua" w:hAnsi="Book Antiqua"/>
          <w:sz w:val="22"/>
          <w:szCs w:val="22"/>
          <w:lang w:val="en-ID"/>
        </w:rPr>
        <w:t xml:space="preserve"> SOP yang </w:t>
      </w:r>
      <w:proofErr w:type="spellStart"/>
      <w:r w:rsidRPr="00241522">
        <w:rPr>
          <w:rFonts w:ascii="Book Antiqua" w:hAnsi="Book Antiqua"/>
          <w:sz w:val="22"/>
          <w:szCs w:val="22"/>
          <w:lang w:val="en-ID"/>
        </w:rPr>
        <w:t>ada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termasuk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integrasi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kewajiban</w:t>
      </w:r>
      <w:proofErr w:type="spellEnd"/>
      <w:r w:rsidRPr="00241522">
        <w:rPr>
          <w:rFonts w:ascii="Book Antiqua" w:hAnsi="Book Antiqua"/>
          <w:sz w:val="22"/>
          <w:szCs w:val="22"/>
          <w:lang w:val="en-ID"/>
        </w:rPr>
        <w:t xml:space="preserve"> DP </w:t>
      </w:r>
      <w:proofErr w:type="spellStart"/>
      <w:r w:rsidRPr="00241522">
        <w:rPr>
          <w:rFonts w:ascii="Book Antiqua" w:hAnsi="Book Antiqua"/>
          <w:sz w:val="22"/>
          <w:szCs w:val="22"/>
          <w:lang w:val="en-ID"/>
        </w:rPr>
        <w:t>dengan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sistem</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akuntansi</w:t>
      </w:r>
      <w:proofErr w:type="spellEnd"/>
      <w:r w:rsidRPr="00241522">
        <w:rPr>
          <w:rFonts w:ascii="Book Antiqua" w:hAnsi="Book Antiqua"/>
          <w:sz w:val="22"/>
          <w:szCs w:val="22"/>
          <w:lang w:val="en-ID"/>
        </w:rPr>
        <w:t xml:space="preserve"> dan </w:t>
      </w:r>
      <w:proofErr w:type="spellStart"/>
      <w:r w:rsidRPr="00241522">
        <w:rPr>
          <w:rFonts w:ascii="Book Antiqua" w:hAnsi="Book Antiqua"/>
          <w:sz w:val="22"/>
          <w:szCs w:val="22"/>
          <w:lang w:val="en-ID"/>
        </w:rPr>
        <w:t>penanganan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barang</w:t>
      </w:r>
      <w:proofErr w:type="spellEnd"/>
      <w:r w:rsidRPr="00241522">
        <w:rPr>
          <w:rFonts w:ascii="Book Antiqua" w:hAnsi="Book Antiqua"/>
          <w:sz w:val="22"/>
          <w:szCs w:val="22"/>
          <w:lang w:val="en-ID"/>
        </w:rPr>
        <w:t xml:space="preserve"> surplus </w:t>
      </w:r>
      <w:proofErr w:type="spellStart"/>
      <w:r w:rsidRPr="00241522">
        <w:rPr>
          <w:rFonts w:ascii="Book Antiqua" w:hAnsi="Book Antiqua"/>
          <w:sz w:val="22"/>
          <w:szCs w:val="22"/>
          <w:lang w:val="en-ID"/>
        </w:rPr>
        <w:t>atau</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rusak</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akan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memastikan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bahwa</w:t>
      </w:r>
      <w:proofErr w:type="spellEnd"/>
      <w:r w:rsidRPr="00241522">
        <w:rPr>
          <w:rFonts w:ascii="Book Antiqua" w:hAnsi="Book Antiqua"/>
          <w:sz w:val="22"/>
          <w:szCs w:val="22"/>
          <w:lang w:val="en-ID"/>
        </w:rPr>
        <w:t xml:space="preserve"> data </w:t>
      </w:r>
      <w:proofErr w:type="spellStart"/>
      <w:r w:rsidRPr="00241522">
        <w:rPr>
          <w:rFonts w:ascii="Book Antiqua" w:hAnsi="Book Antiqua"/>
          <w:sz w:val="22"/>
          <w:szCs w:val="22"/>
          <w:lang w:val="en-ID"/>
        </w:rPr>
        <w:t>keuangan</w:t>
      </w:r>
      <w:proofErr w:type="spellEnd"/>
      <w:r w:rsidRPr="00241522">
        <w:rPr>
          <w:rFonts w:ascii="Book Antiqua" w:hAnsi="Book Antiqua"/>
          <w:sz w:val="22"/>
          <w:szCs w:val="22"/>
          <w:lang w:val="en-ID"/>
        </w:rPr>
        <w:t xml:space="preserve"> dan </w:t>
      </w:r>
      <w:proofErr w:type="spellStart"/>
      <w:r w:rsidRPr="00241522">
        <w:rPr>
          <w:rFonts w:ascii="Book Antiqua" w:hAnsi="Book Antiqua"/>
          <w:sz w:val="22"/>
          <w:szCs w:val="22"/>
          <w:lang w:val="en-ID"/>
        </w:rPr>
        <w:t>persediaan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selalu</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sinkron</w:t>
      </w:r>
      <w:proofErr w:type="spellEnd"/>
      <w:r w:rsidRPr="00241522">
        <w:rPr>
          <w:rFonts w:ascii="Book Antiqua" w:hAnsi="Book Antiqua"/>
          <w:sz w:val="22"/>
          <w:szCs w:val="22"/>
          <w:lang w:val="en-ID"/>
        </w:rPr>
        <w:t xml:space="preserve"> dan </w:t>
      </w:r>
      <w:proofErr w:type="spellStart"/>
      <w:r w:rsidRPr="00241522">
        <w:rPr>
          <w:rFonts w:ascii="Book Antiqua" w:hAnsi="Book Antiqua"/>
          <w:sz w:val="22"/>
          <w:szCs w:val="22"/>
          <w:lang w:val="en-ID"/>
        </w:rPr>
        <w:t>dikelola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dengan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efektif</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Dengan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langkah-langkah</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ini</w:t>
      </w:r>
      <w:proofErr w:type="spellEnd"/>
      <w:r w:rsidRPr="00241522">
        <w:rPr>
          <w:rFonts w:ascii="Book Antiqua" w:hAnsi="Book Antiqua"/>
          <w:sz w:val="22"/>
          <w:szCs w:val="22"/>
          <w:lang w:val="en-ID"/>
        </w:rPr>
        <w:t xml:space="preserve">, PT. Signal </w:t>
      </w:r>
      <w:proofErr w:type="spellStart"/>
      <w:r w:rsidRPr="00241522">
        <w:rPr>
          <w:rFonts w:ascii="Book Antiqua" w:hAnsi="Book Antiqua"/>
          <w:sz w:val="22"/>
          <w:szCs w:val="22"/>
          <w:lang w:val="en-ID"/>
        </w:rPr>
        <w:t>Niaga</w:t>
      </w:r>
      <w:proofErr w:type="spellEnd"/>
      <w:r w:rsidRPr="00241522">
        <w:rPr>
          <w:rFonts w:ascii="Book Antiqua" w:hAnsi="Book Antiqua"/>
          <w:sz w:val="22"/>
          <w:szCs w:val="22"/>
          <w:lang w:val="en-ID"/>
        </w:rPr>
        <w:t xml:space="preserve"> Indonesia </w:t>
      </w:r>
      <w:proofErr w:type="spellStart"/>
      <w:r w:rsidRPr="00241522">
        <w:rPr>
          <w:rFonts w:ascii="Book Antiqua" w:hAnsi="Book Antiqua"/>
          <w:sz w:val="22"/>
          <w:szCs w:val="22"/>
          <w:lang w:val="en-ID"/>
        </w:rPr>
        <w:t>dapat</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meningkatkan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kinerja</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operasional</w:t>
      </w:r>
      <w:proofErr w:type="spellEnd"/>
      <w:r w:rsidRPr="00241522">
        <w:rPr>
          <w:rFonts w:ascii="Book Antiqua" w:hAnsi="Book Antiqua"/>
          <w:sz w:val="22"/>
          <w:szCs w:val="22"/>
          <w:lang w:val="en-ID"/>
        </w:rPr>
        <w:t xml:space="preserve"> dan </w:t>
      </w:r>
      <w:proofErr w:type="spellStart"/>
      <w:r w:rsidRPr="00241522">
        <w:rPr>
          <w:rFonts w:ascii="Book Antiqua" w:hAnsi="Book Antiqua"/>
          <w:sz w:val="22"/>
          <w:szCs w:val="22"/>
          <w:lang w:val="en-ID"/>
        </w:rPr>
        <w:t>mencapai</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tujuan</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bisnis</w:t>
      </w:r>
      <w:proofErr w:type="spellEnd"/>
      <w:r w:rsidRPr="00241522">
        <w:rPr>
          <w:rFonts w:ascii="Book Antiqua" w:hAnsi="Book Antiqua"/>
          <w:sz w:val="22"/>
          <w:szCs w:val="22"/>
          <w:lang w:val="en-ID"/>
        </w:rPr>
        <w:t xml:space="preserve"> yang </w:t>
      </w:r>
      <w:proofErr w:type="spellStart"/>
      <w:r w:rsidRPr="00241522">
        <w:rPr>
          <w:rFonts w:ascii="Book Antiqua" w:hAnsi="Book Antiqua"/>
          <w:sz w:val="22"/>
          <w:szCs w:val="22"/>
          <w:lang w:val="en-ID"/>
        </w:rPr>
        <w:t>lebih</w:t>
      </w:r>
      <w:proofErr w:type="spellEnd"/>
      <w:r w:rsidRPr="00241522">
        <w:rPr>
          <w:rFonts w:ascii="Book Antiqua" w:hAnsi="Book Antiqua"/>
          <w:sz w:val="22"/>
          <w:szCs w:val="22"/>
          <w:lang w:val="en-ID"/>
        </w:rPr>
        <w:t xml:space="preserve"> </w:t>
      </w:r>
      <w:proofErr w:type="spellStart"/>
      <w:r w:rsidRPr="00241522">
        <w:rPr>
          <w:rFonts w:ascii="Book Antiqua" w:hAnsi="Book Antiqua"/>
          <w:sz w:val="22"/>
          <w:szCs w:val="22"/>
          <w:lang w:val="en-ID"/>
        </w:rPr>
        <w:t>baik</w:t>
      </w:r>
      <w:proofErr w:type="spellEnd"/>
      <w:r w:rsidRPr="00241522">
        <w:rPr>
          <w:rFonts w:ascii="Book Antiqua" w:hAnsi="Book Antiqua"/>
          <w:sz w:val="22"/>
          <w:szCs w:val="22"/>
          <w:lang w:val="en-ID"/>
        </w:rPr>
        <w:t>.</w:t>
      </w:r>
    </w:p>
    <w:p w14:paraId="40D43DE7" w14:textId="77777777" w:rsidR="003A415D" w:rsidRPr="00241522" w:rsidRDefault="003A415D" w:rsidP="00D80825">
      <w:pPr>
        <w:jc w:val="both"/>
        <w:rPr>
          <w:rFonts w:ascii="Book Antiqua" w:hAnsi="Book Antiqua"/>
          <w:sz w:val="22"/>
          <w:szCs w:val="22"/>
          <w:lang w:val="id-ID"/>
        </w:rPr>
      </w:pPr>
    </w:p>
    <w:p w14:paraId="7567C5F8" w14:textId="77777777" w:rsidR="00396807" w:rsidRPr="00241522" w:rsidRDefault="00396807" w:rsidP="00D80825">
      <w:pPr>
        <w:jc w:val="both"/>
        <w:rPr>
          <w:rFonts w:ascii="Book Antiqua" w:hAnsi="Book Antiqua"/>
          <w:sz w:val="22"/>
          <w:szCs w:val="22"/>
          <w:lang w:val="id-ID"/>
        </w:rPr>
      </w:pPr>
    </w:p>
    <w:p w14:paraId="3D23416B" w14:textId="77777777" w:rsidR="00B11283" w:rsidRPr="00D80825" w:rsidRDefault="00010F69" w:rsidP="0052723D">
      <w:pPr>
        <w:spacing w:line="360" w:lineRule="auto"/>
        <w:jc w:val="both"/>
        <w:rPr>
          <w:rFonts w:ascii="Book Antiqua" w:hAnsi="Book Antiqua"/>
          <w:b/>
          <w:sz w:val="24"/>
          <w:szCs w:val="24"/>
          <w:lang w:val="id-ID"/>
        </w:rPr>
      </w:pPr>
      <w:r w:rsidRPr="00D80825">
        <w:rPr>
          <w:rFonts w:ascii="Book Antiqua" w:hAnsi="Book Antiqua"/>
          <w:b/>
          <w:sz w:val="24"/>
          <w:szCs w:val="24"/>
          <w:lang w:val="id-ID"/>
        </w:rPr>
        <w:t>DAFTAR PUSTAKA</w:t>
      </w:r>
    </w:p>
    <w:p w14:paraId="6801986F" w14:textId="5582294C" w:rsidR="003A415D" w:rsidRPr="00241522" w:rsidRDefault="003A415D" w:rsidP="00D80825">
      <w:pPr>
        <w:widowControl w:val="0"/>
        <w:autoSpaceDE w:val="0"/>
        <w:autoSpaceDN w:val="0"/>
        <w:adjustRightInd w:val="0"/>
        <w:ind w:left="480" w:hanging="480"/>
        <w:jc w:val="both"/>
        <w:rPr>
          <w:rFonts w:ascii="Book Antiqua" w:hAnsi="Book Antiqua"/>
          <w:noProof/>
          <w:sz w:val="22"/>
          <w:szCs w:val="22"/>
        </w:rPr>
      </w:pPr>
      <w:r w:rsidRPr="00241522">
        <w:rPr>
          <w:rFonts w:ascii="Book Antiqua" w:hAnsi="Book Antiqua"/>
          <w:b/>
          <w:bCs/>
          <w:sz w:val="22"/>
          <w:szCs w:val="22"/>
          <w:shd w:val="clear" w:color="auto" w:fill="FFFFFF"/>
          <w:lang w:val="id-ID"/>
        </w:rPr>
        <w:fldChar w:fldCharType="begin" w:fldLock="1"/>
      </w:r>
      <w:r w:rsidRPr="00241522">
        <w:rPr>
          <w:rFonts w:ascii="Book Antiqua" w:hAnsi="Book Antiqua"/>
          <w:b/>
          <w:bCs/>
          <w:sz w:val="22"/>
          <w:szCs w:val="22"/>
          <w:shd w:val="clear" w:color="auto" w:fill="FFFFFF"/>
          <w:lang w:val="id-ID"/>
        </w:rPr>
        <w:instrText xml:space="preserve">ADDIN Mendeley Bibliography CSL_BIBLIOGRAPHY </w:instrText>
      </w:r>
      <w:r w:rsidRPr="00241522">
        <w:rPr>
          <w:rFonts w:ascii="Book Antiqua" w:hAnsi="Book Antiqua"/>
          <w:b/>
          <w:bCs/>
          <w:sz w:val="22"/>
          <w:szCs w:val="22"/>
          <w:shd w:val="clear" w:color="auto" w:fill="FFFFFF"/>
          <w:lang w:val="id-ID"/>
        </w:rPr>
        <w:fldChar w:fldCharType="separate"/>
      </w:r>
      <w:r w:rsidRPr="00241522">
        <w:rPr>
          <w:rFonts w:ascii="Book Antiqua" w:hAnsi="Book Antiqua"/>
          <w:noProof/>
          <w:sz w:val="22"/>
          <w:szCs w:val="22"/>
        </w:rPr>
        <w:t>Liputan 6, ‘Sistem Informasi’, 2021 &lt;https://www.liputan6.com/hot/read/4688978/pengertian-sistem-dan-contohnya-ketahui-penerapannya-dalam-kehidupan&gt;</w:t>
      </w:r>
    </w:p>
    <w:p w14:paraId="2041C493" w14:textId="77777777" w:rsidR="003A415D" w:rsidRPr="00241522" w:rsidRDefault="003A415D" w:rsidP="00D80825">
      <w:pPr>
        <w:widowControl w:val="0"/>
        <w:autoSpaceDE w:val="0"/>
        <w:autoSpaceDN w:val="0"/>
        <w:adjustRightInd w:val="0"/>
        <w:ind w:left="480" w:hanging="480"/>
        <w:jc w:val="both"/>
        <w:rPr>
          <w:rFonts w:ascii="Book Antiqua" w:hAnsi="Book Antiqua"/>
          <w:noProof/>
          <w:sz w:val="22"/>
          <w:szCs w:val="22"/>
        </w:rPr>
      </w:pPr>
      <w:r w:rsidRPr="00241522">
        <w:rPr>
          <w:rFonts w:ascii="Book Antiqua" w:hAnsi="Book Antiqua"/>
          <w:noProof/>
          <w:sz w:val="22"/>
          <w:szCs w:val="22"/>
        </w:rPr>
        <w:t xml:space="preserve">Mariana, Anna et al, ‘Sistem Informasi Akuntansi’, </w:t>
      </w:r>
      <w:r w:rsidRPr="00241522">
        <w:rPr>
          <w:rFonts w:ascii="Book Antiqua" w:hAnsi="Book Antiqua"/>
          <w:i/>
          <w:iCs/>
          <w:noProof/>
          <w:sz w:val="22"/>
          <w:szCs w:val="22"/>
        </w:rPr>
        <w:t>UMSurabaya Publishing</w:t>
      </w:r>
      <w:r w:rsidRPr="00241522">
        <w:rPr>
          <w:rFonts w:ascii="Book Antiqua" w:hAnsi="Book Antiqua"/>
          <w:noProof/>
          <w:sz w:val="22"/>
          <w:szCs w:val="22"/>
        </w:rPr>
        <w:t>, 2017 &lt;https://books.google.co.id/books?id=QFKwDwAAQBAJ&amp;printsec=frontcover#v=onepage&amp;q&amp;f=false&gt; [accessed 29 November 2024]</w:t>
      </w:r>
    </w:p>
    <w:p w14:paraId="161F049C" w14:textId="77777777" w:rsidR="003A415D" w:rsidRPr="00241522" w:rsidRDefault="003A415D" w:rsidP="00D80825">
      <w:pPr>
        <w:widowControl w:val="0"/>
        <w:autoSpaceDE w:val="0"/>
        <w:autoSpaceDN w:val="0"/>
        <w:adjustRightInd w:val="0"/>
        <w:ind w:left="480" w:hanging="480"/>
        <w:jc w:val="both"/>
        <w:rPr>
          <w:rFonts w:ascii="Book Antiqua" w:hAnsi="Book Antiqua"/>
          <w:noProof/>
          <w:sz w:val="22"/>
          <w:szCs w:val="22"/>
        </w:rPr>
      </w:pPr>
      <w:r w:rsidRPr="00241522">
        <w:rPr>
          <w:rFonts w:ascii="Book Antiqua" w:hAnsi="Book Antiqua"/>
          <w:noProof/>
          <w:sz w:val="22"/>
          <w:szCs w:val="22"/>
        </w:rPr>
        <w:t xml:space="preserve">Munifah, </w:t>
      </w:r>
      <w:r w:rsidRPr="00241522">
        <w:rPr>
          <w:rFonts w:ascii="Book Antiqua" w:hAnsi="Book Antiqua"/>
          <w:i/>
          <w:iCs/>
          <w:noProof/>
          <w:sz w:val="22"/>
          <w:szCs w:val="22"/>
        </w:rPr>
        <w:t>Pengendalian Internal Sistem Informasi</w:t>
      </w:r>
      <w:r w:rsidRPr="00241522">
        <w:rPr>
          <w:rFonts w:ascii="Book Antiqua" w:hAnsi="Book Antiqua"/>
          <w:noProof/>
          <w:sz w:val="22"/>
          <w:szCs w:val="22"/>
        </w:rPr>
        <w:t xml:space="preserve">, </w:t>
      </w:r>
      <w:r w:rsidRPr="00241522">
        <w:rPr>
          <w:rFonts w:ascii="Book Antiqua" w:hAnsi="Book Antiqua"/>
          <w:i/>
          <w:iCs/>
          <w:noProof/>
          <w:sz w:val="22"/>
          <w:szCs w:val="22"/>
        </w:rPr>
        <w:t>Penerbit.Stekom.Ac.Id</w:t>
      </w:r>
      <w:r w:rsidRPr="00241522">
        <w:rPr>
          <w:rFonts w:ascii="Book Antiqua" w:hAnsi="Book Antiqua"/>
          <w:noProof/>
          <w:sz w:val="22"/>
          <w:szCs w:val="22"/>
        </w:rPr>
        <w:t>, 2023 &lt;https://penerbit.stekom.ac.id/index.php/yayasanpat/article/download/447/472&gt;</w:t>
      </w:r>
    </w:p>
    <w:p w14:paraId="3F0099E8" w14:textId="77777777" w:rsidR="003A415D" w:rsidRPr="00241522" w:rsidRDefault="003A415D" w:rsidP="00D80825">
      <w:pPr>
        <w:widowControl w:val="0"/>
        <w:autoSpaceDE w:val="0"/>
        <w:autoSpaceDN w:val="0"/>
        <w:adjustRightInd w:val="0"/>
        <w:ind w:left="480" w:hanging="480"/>
        <w:jc w:val="both"/>
        <w:rPr>
          <w:rFonts w:ascii="Book Antiqua" w:hAnsi="Book Antiqua"/>
          <w:noProof/>
          <w:sz w:val="22"/>
          <w:szCs w:val="22"/>
        </w:rPr>
      </w:pPr>
      <w:r w:rsidRPr="00241522">
        <w:rPr>
          <w:rFonts w:ascii="Book Antiqua" w:hAnsi="Book Antiqua"/>
          <w:noProof/>
          <w:sz w:val="22"/>
          <w:szCs w:val="22"/>
        </w:rPr>
        <w:t xml:space="preserve">Rosita Nur Awaliyah, Dilla Salsabilla, Siti Nuraisyah, Afifah Nadiatul Muslihah, and Oon Feriyanto, ‘Penerapan Sistem Informasi Akuntansi Pada Perusahaan Putra Jaya Kemasan’, </w:t>
      </w:r>
      <w:r w:rsidRPr="00241522">
        <w:rPr>
          <w:rFonts w:ascii="Book Antiqua" w:hAnsi="Book Antiqua"/>
          <w:i/>
          <w:iCs/>
          <w:noProof/>
          <w:sz w:val="22"/>
          <w:szCs w:val="22"/>
        </w:rPr>
        <w:t>Jurnal Rimba</w:t>
      </w:r>
      <w:r w:rsidRPr="00241522">
        <w:rPr>
          <w:i/>
          <w:iCs/>
          <w:noProof/>
          <w:sz w:val="22"/>
          <w:szCs w:val="22"/>
        </w:rPr>
        <w:t> </w:t>
      </w:r>
      <w:r w:rsidRPr="00241522">
        <w:rPr>
          <w:rFonts w:ascii="Book Antiqua" w:hAnsi="Book Antiqua"/>
          <w:i/>
          <w:iCs/>
          <w:noProof/>
          <w:sz w:val="22"/>
          <w:szCs w:val="22"/>
        </w:rPr>
        <w:t>: Riset Ilmu Manajemen Bisnis</w:t>
      </w:r>
      <w:r w:rsidRPr="00241522">
        <w:rPr>
          <w:rFonts w:ascii="Book Antiqua" w:hAnsi="Book Antiqua" w:cs="Book Antiqua"/>
          <w:i/>
          <w:iCs/>
          <w:noProof/>
          <w:sz w:val="22"/>
          <w:szCs w:val="22"/>
        </w:rPr>
        <w:t> </w:t>
      </w:r>
      <w:r w:rsidRPr="00241522">
        <w:rPr>
          <w:rFonts w:ascii="Book Antiqua" w:hAnsi="Book Antiqua"/>
          <w:i/>
          <w:iCs/>
          <w:noProof/>
          <w:sz w:val="22"/>
          <w:szCs w:val="22"/>
        </w:rPr>
        <w:t>Dan</w:t>
      </w:r>
      <w:r w:rsidRPr="00241522">
        <w:rPr>
          <w:rFonts w:ascii="Book Antiqua" w:hAnsi="Book Antiqua" w:cs="Book Antiqua"/>
          <w:i/>
          <w:iCs/>
          <w:noProof/>
          <w:sz w:val="22"/>
          <w:szCs w:val="22"/>
        </w:rPr>
        <w:t> </w:t>
      </w:r>
      <w:r w:rsidRPr="00241522">
        <w:rPr>
          <w:rFonts w:ascii="Book Antiqua" w:hAnsi="Book Antiqua"/>
          <w:i/>
          <w:iCs/>
          <w:noProof/>
          <w:sz w:val="22"/>
          <w:szCs w:val="22"/>
        </w:rPr>
        <w:t>Akuntansi</w:t>
      </w:r>
      <w:r w:rsidRPr="00241522">
        <w:rPr>
          <w:rFonts w:ascii="Book Antiqua" w:hAnsi="Book Antiqua"/>
          <w:noProof/>
          <w:sz w:val="22"/>
          <w:szCs w:val="22"/>
        </w:rPr>
        <w:t>, 2.2 (2024), pp. 220–30, doi:10.61132/rimba.v2i2.729</w:t>
      </w:r>
    </w:p>
    <w:p w14:paraId="151D2CD4" w14:textId="77777777" w:rsidR="003A415D" w:rsidRPr="00241522" w:rsidRDefault="003A415D" w:rsidP="00D80825">
      <w:pPr>
        <w:widowControl w:val="0"/>
        <w:autoSpaceDE w:val="0"/>
        <w:autoSpaceDN w:val="0"/>
        <w:adjustRightInd w:val="0"/>
        <w:ind w:left="480" w:hanging="480"/>
        <w:jc w:val="both"/>
        <w:rPr>
          <w:rFonts w:ascii="Book Antiqua" w:hAnsi="Book Antiqua"/>
          <w:noProof/>
          <w:sz w:val="22"/>
          <w:szCs w:val="22"/>
        </w:rPr>
      </w:pPr>
      <w:r w:rsidRPr="00241522">
        <w:rPr>
          <w:rFonts w:ascii="Book Antiqua" w:hAnsi="Book Antiqua"/>
          <w:noProof/>
          <w:sz w:val="22"/>
          <w:szCs w:val="22"/>
        </w:rPr>
        <w:t xml:space="preserve">Rudianto, ‘PENGANTAR AKUNTANSI / Rudianto’, </w:t>
      </w:r>
      <w:r w:rsidRPr="00241522">
        <w:rPr>
          <w:rFonts w:ascii="Book Antiqua" w:hAnsi="Book Antiqua"/>
          <w:i/>
          <w:iCs/>
          <w:noProof/>
          <w:sz w:val="22"/>
          <w:szCs w:val="22"/>
        </w:rPr>
        <w:t>Eirlangga</w:t>
      </w:r>
      <w:r w:rsidRPr="00241522">
        <w:rPr>
          <w:rFonts w:ascii="Book Antiqua" w:hAnsi="Book Antiqua"/>
          <w:noProof/>
          <w:sz w:val="22"/>
          <w:szCs w:val="22"/>
        </w:rPr>
        <w:t xml:space="preserve">, 2009 </w:t>
      </w:r>
      <w:r w:rsidRPr="00241522">
        <w:rPr>
          <w:rFonts w:ascii="Book Antiqua" w:hAnsi="Book Antiqua"/>
          <w:noProof/>
          <w:sz w:val="22"/>
          <w:szCs w:val="22"/>
        </w:rPr>
        <w:lastRenderedPageBreak/>
        <w:t>&lt;https://perpustakaan.binadarma.ac.id/opac/detail-opac?id=5397&gt;</w:t>
      </w:r>
    </w:p>
    <w:p w14:paraId="1B4D88CD" w14:textId="77777777" w:rsidR="003A415D" w:rsidRPr="00241522" w:rsidRDefault="003A415D" w:rsidP="00D80825">
      <w:pPr>
        <w:widowControl w:val="0"/>
        <w:autoSpaceDE w:val="0"/>
        <w:autoSpaceDN w:val="0"/>
        <w:adjustRightInd w:val="0"/>
        <w:ind w:left="480" w:hanging="480"/>
        <w:jc w:val="both"/>
        <w:rPr>
          <w:rFonts w:ascii="Book Antiqua" w:hAnsi="Book Antiqua"/>
          <w:noProof/>
          <w:sz w:val="22"/>
          <w:szCs w:val="22"/>
        </w:rPr>
      </w:pPr>
      <w:r w:rsidRPr="00241522">
        <w:rPr>
          <w:rFonts w:ascii="Book Antiqua" w:hAnsi="Book Antiqua"/>
          <w:noProof/>
          <w:sz w:val="22"/>
          <w:szCs w:val="22"/>
        </w:rPr>
        <w:t>setiawan, roni, ‘Pengertian Dan Fungsi Flowchart’, 2021 &lt;https://www.dicoding.com/blog/flowchart-adalah/&gt; [accessed 7 December 2024]</w:t>
      </w:r>
    </w:p>
    <w:p w14:paraId="0885D467" w14:textId="77777777" w:rsidR="003A415D" w:rsidRPr="00241522" w:rsidRDefault="003A415D" w:rsidP="00D80825">
      <w:pPr>
        <w:widowControl w:val="0"/>
        <w:autoSpaceDE w:val="0"/>
        <w:autoSpaceDN w:val="0"/>
        <w:adjustRightInd w:val="0"/>
        <w:ind w:left="480" w:hanging="480"/>
        <w:jc w:val="both"/>
        <w:rPr>
          <w:rFonts w:ascii="Book Antiqua" w:hAnsi="Book Antiqua"/>
          <w:noProof/>
          <w:sz w:val="22"/>
          <w:szCs w:val="22"/>
        </w:rPr>
      </w:pPr>
      <w:r w:rsidRPr="00241522">
        <w:rPr>
          <w:rFonts w:ascii="Book Antiqua" w:hAnsi="Book Antiqua"/>
          <w:noProof/>
          <w:sz w:val="22"/>
          <w:szCs w:val="22"/>
        </w:rPr>
        <w:t xml:space="preserve">Ummah, Masfi Sya’fiatul, </w:t>
      </w:r>
      <w:r w:rsidRPr="00241522">
        <w:rPr>
          <w:rFonts w:ascii="Book Antiqua" w:hAnsi="Book Antiqua"/>
          <w:i/>
          <w:iCs/>
          <w:noProof/>
          <w:sz w:val="22"/>
          <w:szCs w:val="22"/>
        </w:rPr>
        <w:t>Metode Penelitian Kualitatif</w:t>
      </w:r>
      <w:r w:rsidRPr="00241522">
        <w:rPr>
          <w:rFonts w:ascii="Book Antiqua" w:hAnsi="Book Antiqua"/>
          <w:noProof/>
          <w:sz w:val="22"/>
          <w:szCs w:val="22"/>
        </w:rPr>
        <w:t xml:space="preserve">, </w:t>
      </w:r>
      <w:r w:rsidRPr="00241522">
        <w:rPr>
          <w:rFonts w:ascii="Book Antiqua" w:hAnsi="Book Antiqua"/>
          <w:i/>
          <w:iCs/>
          <w:noProof/>
          <w:sz w:val="22"/>
          <w:szCs w:val="22"/>
        </w:rPr>
        <w:t>Sustainability (Switzerland)</w:t>
      </w:r>
      <w:r w:rsidRPr="00241522">
        <w:rPr>
          <w:rFonts w:ascii="Book Antiqua" w:hAnsi="Book Antiqua"/>
          <w:noProof/>
          <w:sz w:val="22"/>
          <w:szCs w:val="22"/>
        </w:rPr>
        <w:t xml:space="preserve">, 2021, </w:t>
      </w:r>
      <w:r w:rsidRPr="00241522">
        <w:rPr>
          <w:rFonts w:ascii="Book Antiqua" w:hAnsi="Book Antiqua"/>
          <w:smallCaps/>
          <w:noProof/>
          <w:sz w:val="22"/>
          <w:szCs w:val="22"/>
        </w:rPr>
        <w:t>xi</w:t>
      </w:r>
      <w:r w:rsidRPr="00241522">
        <w:rPr>
          <w:rFonts w:ascii="Book Antiqua" w:hAnsi="Book Antiqua"/>
          <w:noProof/>
          <w:sz w:val="22"/>
          <w:szCs w:val="22"/>
        </w:rPr>
        <w:t xml:space="preserve"> &lt;http://scioteca.caf.com/bitstream/handle/123456789/1091/RED2017-Eng-8ene.pdf?sequence=12&amp;isAllowed=y%0Ahttp://dx.doi.org/10.1016/j.regsciurbeco.2008.06.005%0Ahttps://www.researchgate.net/publication/305320484_SISTEM_PEMBETUNGAN_TERPUSAT_STRATEGI_MELESTARI&gt;</w:t>
      </w:r>
    </w:p>
    <w:p w14:paraId="3AD0E0DB" w14:textId="37731890" w:rsidR="00813B2A" w:rsidRPr="00241522" w:rsidRDefault="003A415D" w:rsidP="00D80825">
      <w:pPr>
        <w:pStyle w:val="ListParagraph"/>
        <w:spacing w:after="0" w:line="240" w:lineRule="auto"/>
        <w:ind w:left="426" w:hanging="426"/>
        <w:jc w:val="both"/>
        <w:rPr>
          <w:rFonts w:ascii="Book Antiqua" w:hAnsi="Book Antiqua" w:cs="Times New Roman"/>
          <w:b/>
          <w:bCs/>
          <w:shd w:val="clear" w:color="auto" w:fill="FFFFFF"/>
          <w:lang w:val="id-ID"/>
        </w:rPr>
      </w:pPr>
      <w:r w:rsidRPr="00241522">
        <w:rPr>
          <w:rFonts w:ascii="Book Antiqua" w:hAnsi="Book Antiqua" w:cs="Times New Roman"/>
          <w:b/>
          <w:bCs/>
          <w:shd w:val="clear" w:color="auto" w:fill="FFFFFF"/>
          <w:lang w:val="id-ID"/>
        </w:rPr>
        <w:fldChar w:fldCharType="end"/>
      </w:r>
    </w:p>
    <w:sectPr w:rsidR="00813B2A" w:rsidRPr="00241522" w:rsidSect="005416A9">
      <w:headerReference w:type="even" r:id="rId12"/>
      <w:footerReference w:type="even" r:id="rId13"/>
      <w:headerReference w:type="first" r:id="rId14"/>
      <w:footerReference w:type="first" r:id="rId15"/>
      <w:pgSz w:w="11900" w:h="16840" w:code="9"/>
      <w:pgMar w:top="1134" w:right="1247" w:bottom="1134" w:left="1247"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7CC4C" w14:textId="77777777" w:rsidR="00E50A85" w:rsidRDefault="00E50A85" w:rsidP="0007735B">
      <w:r>
        <w:separator/>
      </w:r>
    </w:p>
  </w:endnote>
  <w:endnote w:type="continuationSeparator" w:id="0">
    <w:p w14:paraId="4C827C80" w14:textId="77777777" w:rsidR="00E50A85" w:rsidRDefault="00E50A85" w:rsidP="0007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1FFE" w14:textId="77777777" w:rsidR="00DA1E3B" w:rsidRDefault="00DA1E3B" w:rsidP="00DA1E3B">
    <w:pPr>
      <w:pStyle w:val="Footer"/>
      <w:jc w:val="center"/>
      <w:rPr>
        <w:rFonts w:ascii="Lato" w:hAnsi="Lato"/>
        <w:lang w:val="id-ID"/>
      </w:rPr>
    </w:pPr>
  </w:p>
  <w:p w14:paraId="40B12146" w14:textId="77777777" w:rsidR="00DA1E3B" w:rsidRPr="00EA6C88" w:rsidRDefault="00DA1E3B" w:rsidP="00DA1E3B">
    <w:pPr>
      <w:pStyle w:val="Footer"/>
      <w:jc w:val="center"/>
      <w:rPr>
        <w:rFonts w:ascii="Lato" w:hAnsi="Lato"/>
        <w:lang w:val="id-ID"/>
      </w:rPr>
    </w:pPr>
    <w:r w:rsidRPr="00EA6C88">
      <w:rPr>
        <w:rFonts w:ascii="Lato" w:hAnsi="Lato"/>
        <w:lang w:val="id-ID"/>
      </w:rPr>
      <w:t xml:space="preserve">Journal </w:t>
    </w:r>
    <w:r>
      <w:rPr>
        <w:rFonts w:ascii="Lato" w:hAnsi="Lato"/>
      </w:rPr>
      <w:t xml:space="preserve">of </w:t>
    </w:r>
    <w:r w:rsidRPr="00EA6C88">
      <w:rPr>
        <w:rFonts w:ascii="Lato" w:hAnsi="Lato"/>
        <w:lang w:val="id-ID"/>
      </w:rPr>
      <w:t xml:space="preserve">Education Research, </w:t>
    </w:r>
    <w:r>
      <w:rPr>
        <w:rFonts w:ascii="Lato" w:hAnsi="Lato"/>
      </w:rPr>
      <w:t xml:space="preserve"> </w:t>
    </w:r>
    <w:r>
      <w:rPr>
        <w:rFonts w:ascii="Lato" w:hAnsi="Lato"/>
        <w:lang w:val="id-ID"/>
      </w:rPr>
      <w:t>x</w:t>
    </w:r>
    <w:r>
      <w:rPr>
        <w:rFonts w:ascii="Lato" w:hAnsi="Lato"/>
      </w:rPr>
      <w:t xml:space="preserve"> </w:t>
    </w:r>
    <w:r w:rsidRPr="00EA6C88">
      <w:rPr>
        <w:rFonts w:ascii="Lato" w:hAnsi="Lato"/>
        <w:lang w:val="id-ID"/>
      </w:rPr>
      <w:t>(</w:t>
    </w:r>
    <w:r>
      <w:rPr>
        <w:rFonts w:ascii="Lato" w:hAnsi="Lato"/>
        <w:lang w:val="id-ID"/>
      </w:rPr>
      <w:t>x</w:t>
    </w:r>
    <w:r w:rsidRPr="00EA6C88">
      <w:rPr>
        <w:rFonts w:ascii="Lato" w:hAnsi="Lato"/>
        <w:lang w:val="id-ID"/>
      </w:rPr>
      <w:t>)</w:t>
    </w:r>
    <w:r>
      <w:rPr>
        <w:rFonts w:ascii="Lato" w:hAnsi="Lato"/>
      </w:rPr>
      <w:t xml:space="preserve">, </w:t>
    </w:r>
    <w:r w:rsidRPr="00EA6C88">
      <w:rPr>
        <w:rFonts w:ascii="Lato" w:hAnsi="Lato"/>
        <w:lang w:val="id-ID"/>
      </w:rPr>
      <w:t xml:space="preserve"> </w:t>
    </w:r>
    <w:r>
      <w:rPr>
        <w:rFonts w:ascii="Lato" w:hAnsi="Lato"/>
        <w:lang w:val="id-ID"/>
      </w:rPr>
      <w:t>xxxx</w:t>
    </w:r>
    <w:r w:rsidRPr="00EA6C88">
      <w:rPr>
        <w:rFonts w:ascii="Lato" w:hAnsi="Lato"/>
        <w:lang w:val="id-ID"/>
      </w:rPr>
      <w:t xml:space="preserve">, Pages </w:t>
    </w:r>
    <w:r>
      <w:rPr>
        <w:rFonts w:ascii="Lato" w:hAnsi="Lato"/>
        <w:lang w:val="id-ID"/>
      </w:rPr>
      <w:t>x</w:t>
    </w:r>
    <w:r w:rsidRPr="00EA6C88">
      <w:rPr>
        <w:rFonts w:ascii="Lato" w:hAnsi="Lato"/>
        <w:lang w:val="id-ID"/>
      </w:rPr>
      <w:t>-</w:t>
    </w:r>
    <w:r>
      <w:rPr>
        <w:rFonts w:ascii="Lato" w:hAnsi="Lato"/>
        <w:lang w:val="id-ID"/>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4D21" w14:textId="77777777" w:rsidR="00A93C4C" w:rsidRDefault="00A93C4C" w:rsidP="00192C40">
    <w:pPr>
      <w:pStyle w:val="Footer"/>
      <w:jc w:val="center"/>
      <w:rPr>
        <w:rFonts w:ascii="Lato" w:hAnsi="Lato"/>
        <w:lang w:val="id-ID"/>
      </w:rPr>
    </w:pPr>
  </w:p>
  <w:p w14:paraId="18605747" w14:textId="43A945F9" w:rsidR="00192C40" w:rsidRPr="00EA6C88" w:rsidRDefault="00192C40" w:rsidP="00192C40">
    <w:pPr>
      <w:pStyle w:val="Footer"/>
      <w:jc w:val="center"/>
      <w:rPr>
        <w:rFonts w:ascii="Lato" w:hAnsi="Lato"/>
        <w:lang w:val="id-ID"/>
      </w:rPr>
    </w:pPr>
    <w:r w:rsidRPr="00EA6C88">
      <w:rPr>
        <w:rFonts w:ascii="Lato" w:hAnsi="Lato"/>
        <w:lang w:val="id-ID"/>
      </w:rPr>
      <w:t xml:space="preserve">Journal </w:t>
    </w:r>
    <w:r w:rsidR="00A93C4C">
      <w:rPr>
        <w:rFonts w:ascii="Lato" w:hAnsi="Lato"/>
      </w:rPr>
      <w:t xml:space="preserve">of </w:t>
    </w:r>
    <w:r w:rsidR="00D93C11" w:rsidRPr="00EA6C88">
      <w:rPr>
        <w:rFonts w:ascii="Lato" w:hAnsi="Lato"/>
        <w:lang w:val="id-ID"/>
      </w:rPr>
      <w:t>Education Research</w:t>
    </w:r>
    <w:r w:rsidR="00BC5407" w:rsidRPr="00EA6C88">
      <w:rPr>
        <w:rFonts w:ascii="Lato" w:hAnsi="Lato"/>
        <w:lang w:val="id-ID"/>
      </w:rPr>
      <w:t>,</w:t>
    </w:r>
    <w:r w:rsidRPr="00EA6C88">
      <w:rPr>
        <w:rFonts w:ascii="Lato" w:hAnsi="Lato"/>
        <w:lang w:val="id-ID"/>
      </w:rPr>
      <w:t xml:space="preserve"> </w:t>
    </w:r>
    <w:r w:rsidR="00A93C4C">
      <w:rPr>
        <w:rFonts w:ascii="Lato" w:hAnsi="Lato"/>
      </w:rPr>
      <w:t xml:space="preserve"> </w:t>
    </w:r>
    <w:r w:rsidR="00EA6C88">
      <w:rPr>
        <w:rFonts w:ascii="Lato" w:hAnsi="Lato"/>
        <w:lang w:val="id-ID"/>
      </w:rPr>
      <w:t>x</w:t>
    </w:r>
    <w:r w:rsidR="00A93C4C">
      <w:rPr>
        <w:rFonts w:ascii="Lato" w:hAnsi="Lato"/>
      </w:rPr>
      <w:t xml:space="preserve"> </w:t>
    </w:r>
    <w:r w:rsidR="00BC5407" w:rsidRPr="00EA6C88">
      <w:rPr>
        <w:rFonts w:ascii="Lato" w:hAnsi="Lato"/>
        <w:lang w:val="id-ID"/>
      </w:rPr>
      <w:t>(</w:t>
    </w:r>
    <w:r w:rsidR="00EA6C88">
      <w:rPr>
        <w:rFonts w:ascii="Lato" w:hAnsi="Lato"/>
        <w:lang w:val="id-ID"/>
      </w:rPr>
      <w:t>x</w:t>
    </w:r>
    <w:r w:rsidR="00BC5407" w:rsidRPr="00EA6C88">
      <w:rPr>
        <w:rFonts w:ascii="Lato" w:hAnsi="Lato"/>
        <w:lang w:val="id-ID"/>
      </w:rPr>
      <w:t>)</w:t>
    </w:r>
    <w:r w:rsidR="00A93C4C">
      <w:rPr>
        <w:rFonts w:ascii="Lato" w:hAnsi="Lato"/>
      </w:rPr>
      <w:t xml:space="preserve">, </w:t>
    </w:r>
    <w:r w:rsidR="00BC5407" w:rsidRPr="00EA6C88">
      <w:rPr>
        <w:rFonts w:ascii="Lato" w:hAnsi="Lato"/>
        <w:lang w:val="id-ID"/>
      </w:rPr>
      <w:t xml:space="preserve"> </w:t>
    </w:r>
    <w:r w:rsidR="00EA6C88">
      <w:rPr>
        <w:rFonts w:ascii="Lato" w:hAnsi="Lato"/>
        <w:lang w:val="id-ID"/>
      </w:rPr>
      <w:t>xxxx</w:t>
    </w:r>
    <w:r w:rsidR="0056752F" w:rsidRPr="00EA6C88">
      <w:rPr>
        <w:rFonts w:ascii="Lato" w:hAnsi="Lato"/>
        <w:lang w:val="id-ID"/>
      </w:rPr>
      <w:t xml:space="preserve">, Pages </w:t>
    </w:r>
    <w:r w:rsidR="00EA6C88">
      <w:rPr>
        <w:rFonts w:ascii="Lato" w:hAnsi="Lato"/>
        <w:lang w:val="id-ID"/>
      </w:rPr>
      <w:t>x</w:t>
    </w:r>
    <w:r w:rsidR="00BC5407" w:rsidRPr="00EA6C88">
      <w:rPr>
        <w:rFonts w:ascii="Lato" w:hAnsi="Lato"/>
        <w:lang w:val="id-ID"/>
      </w:rPr>
      <w:t>-</w:t>
    </w:r>
    <w:r w:rsidR="00EA6C88">
      <w:rPr>
        <w:rFonts w:ascii="Lato" w:hAnsi="Lato"/>
        <w:lang w:val="id-ID"/>
      </w:rPr>
      <w:t>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58C16" w14:textId="77777777" w:rsidR="00E50A85" w:rsidRDefault="00E50A85" w:rsidP="0007735B">
      <w:r>
        <w:separator/>
      </w:r>
    </w:p>
  </w:footnote>
  <w:footnote w:type="continuationSeparator" w:id="0">
    <w:p w14:paraId="4D6018F6" w14:textId="77777777" w:rsidR="00E50A85" w:rsidRDefault="00E50A85" w:rsidP="0007735B">
      <w:r>
        <w:continuationSeparator/>
      </w:r>
    </w:p>
  </w:footnote>
  <w:footnote w:id="1">
    <w:p w14:paraId="345E1EB4" w14:textId="0AD5CD38" w:rsidR="00396807" w:rsidRDefault="00396807" w:rsidP="00241522"/>
  </w:footnote>
  <w:footnote w:id="2">
    <w:p w14:paraId="553A4BB4" w14:textId="59CA0BF0" w:rsidR="00396807" w:rsidRDefault="00396807" w:rsidP="00241522"/>
  </w:footnote>
  <w:footnote w:id="3">
    <w:p w14:paraId="6B345B59" w14:textId="4BE7DA73" w:rsidR="00396807" w:rsidRDefault="00396807" w:rsidP="00241522"/>
  </w:footnote>
  <w:footnote w:id="4">
    <w:p w14:paraId="0478867F" w14:textId="0B16BDD5" w:rsidR="00BC5FD1" w:rsidRDefault="00BC5FD1">
      <w:pPr>
        <w:pStyle w:val="FootnoteText"/>
      </w:pPr>
    </w:p>
  </w:footnote>
  <w:footnote w:id="5">
    <w:p w14:paraId="4B9C95D0" w14:textId="2FA5C2CD" w:rsidR="00396807" w:rsidRDefault="00396807">
      <w:pPr>
        <w:pStyle w:val="FootnoteText"/>
      </w:pPr>
    </w:p>
  </w:footnote>
  <w:footnote w:id="6">
    <w:p w14:paraId="2C6249F3" w14:textId="646328AC" w:rsidR="009A3EA3" w:rsidRDefault="009A3EA3">
      <w:pPr>
        <w:pStyle w:val="FootnoteText"/>
      </w:pPr>
    </w:p>
  </w:footnote>
  <w:footnote w:id="7">
    <w:p w14:paraId="56C7D83A" w14:textId="7FB54622" w:rsidR="009A3EA3" w:rsidRDefault="009A3EA3">
      <w:pPr>
        <w:pStyle w:val="FootnoteText"/>
      </w:pPr>
    </w:p>
  </w:footnote>
  <w:footnote w:id="8">
    <w:p w14:paraId="4FED60F6" w14:textId="71DC4678" w:rsidR="00396807" w:rsidRDefault="0039680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rPr>
      <w:id w:val="-189842604"/>
      <w:docPartObj>
        <w:docPartGallery w:val="Page Numbers (Top of Page)"/>
        <w:docPartUnique/>
      </w:docPartObj>
    </w:sdtPr>
    <w:sdtEndPr>
      <w:rPr>
        <w:color w:val="808080" w:themeColor="background1" w:themeShade="80"/>
        <w:spacing w:val="60"/>
      </w:rPr>
    </w:sdtEndPr>
    <w:sdtContent>
      <w:p w14:paraId="4C6597EB" w14:textId="76BAC572" w:rsidR="00EA6C88" w:rsidRPr="00EA6C88" w:rsidRDefault="00EA6C88">
        <w:pPr>
          <w:pStyle w:val="Header"/>
          <w:pBdr>
            <w:bottom w:val="single" w:sz="4" w:space="1" w:color="D9D9D9" w:themeColor="background1" w:themeShade="D9"/>
          </w:pBdr>
          <w:rPr>
            <w:rFonts w:ascii="Lato" w:hAnsi="Lato"/>
            <w:b/>
            <w:bCs/>
          </w:rPr>
        </w:pPr>
        <w:r w:rsidRPr="00EA6C88">
          <w:rPr>
            <w:rFonts w:ascii="Lato" w:hAnsi="Lato"/>
          </w:rPr>
          <w:fldChar w:fldCharType="begin"/>
        </w:r>
        <w:r w:rsidRPr="00EA6C88">
          <w:rPr>
            <w:rFonts w:ascii="Lato" w:hAnsi="Lato"/>
          </w:rPr>
          <w:instrText xml:space="preserve"> PAGE   \* MERGEFORMAT </w:instrText>
        </w:r>
        <w:r w:rsidRPr="00EA6C88">
          <w:rPr>
            <w:rFonts w:ascii="Lato" w:hAnsi="Lato"/>
          </w:rPr>
          <w:fldChar w:fldCharType="separate"/>
        </w:r>
        <w:r w:rsidR="00783841" w:rsidRPr="00100451">
          <w:rPr>
            <w:rFonts w:ascii="Lato" w:hAnsi="Lato"/>
            <w:b/>
            <w:bCs/>
            <w:noProof/>
          </w:rPr>
          <w:t>2</w:t>
        </w:r>
        <w:r w:rsidRPr="00EA6C88">
          <w:rPr>
            <w:rFonts w:ascii="Lato" w:hAnsi="Lato"/>
            <w:b/>
            <w:bCs/>
            <w:noProof/>
          </w:rPr>
          <w:fldChar w:fldCharType="end"/>
        </w:r>
        <w:r w:rsidR="00783841" w:rsidRPr="00EA6C88">
          <w:rPr>
            <w:rFonts w:ascii="Lato" w:hAnsi="Lato"/>
            <w:b/>
            <w:bCs/>
          </w:rPr>
          <w:t xml:space="preserve"> | </w:t>
        </w:r>
        <w:r w:rsidRPr="00EA6C88">
          <w:rPr>
            <w:rFonts w:ascii="Lato" w:hAnsi="Lato"/>
            <w:lang w:val="id-ID"/>
          </w:rPr>
          <w:t xml:space="preserve">Judul </w:t>
        </w:r>
        <w:r w:rsidR="00783841">
          <w:rPr>
            <w:rFonts w:ascii="Lato" w:hAnsi="Lato"/>
          </w:rPr>
          <w:t>A</w:t>
        </w:r>
        <w:r w:rsidR="00783841" w:rsidRPr="00EA6C88">
          <w:rPr>
            <w:rFonts w:ascii="Lato" w:hAnsi="Lato"/>
            <w:lang w:val="id-ID"/>
          </w:rPr>
          <w:t>rtikel</w:t>
        </w:r>
        <w:r w:rsidR="00783841">
          <w:rPr>
            <w:rFonts w:ascii="Lato" w:hAnsi="Lato"/>
          </w:rPr>
          <w:t xml:space="preserve"> Font Lato Size 10</w:t>
        </w:r>
      </w:p>
    </w:sdtContent>
  </w:sdt>
  <w:p w14:paraId="3A7647B3" w14:textId="77777777" w:rsidR="00EA6C88" w:rsidRDefault="00EA6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461A" w14:textId="2CAB8CBA" w:rsidR="00EA6C88" w:rsidRPr="00A93C4C" w:rsidRDefault="00EA6C88" w:rsidP="005416A9">
    <w:pPr>
      <w:pStyle w:val="Header"/>
      <w:tabs>
        <w:tab w:val="clear" w:pos="4513"/>
        <w:tab w:val="clear" w:pos="9026"/>
      </w:tabs>
      <w:rPr>
        <w:rFonts w:ascii="Lato" w:hAnsi="Lato"/>
        <w:sz w:val="28"/>
        <w:szCs w:val="28"/>
      </w:rPr>
    </w:pPr>
    <w:r w:rsidRPr="00A93C4C">
      <w:rPr>
        <w:rFonts w:ascii="Lato" w:hAnsi="Lato"/>
        <w:sz w:val="28"/>
        <w:szCs w:val="28"/>
        <w:lang w:val="id-ID"/>
      </w:rPr>
      <w:t xml:space="preserve">Journal </w:t>
    </w:r>
    <w:r w:rsidR="00A93C4C" w:rsidRPr="00A93C4C">
      <w:rPr>
        <w:rFonts w:ascii="Lato" w:hAnsi="Lato"/>
        <w:sz w:val="28"/>
        <w:szCs w:val="28"/>
      </w:rPr>
      <w:t>of</w:t>
    </w:r>
    <w:r w:rsidRPr="00A93C4C">
      <w:rPr>
        <w:rFonts w:ascii="Lato" w:hAnsi="Lato"/>
        <w:sz w:val="28"/>
        <w:szCs w:val="28"/>
        <w:lang w:val="id-ID"/>
      </w:rPr>
      <w:t xml:space="preserve"> Education Research</w:t>
    </w:r>
  </w:p>
  <w:p w14:paraId="3AB54CC1" w14:textId="495952EE" w:rsidR="00EA6C88" w:rsidRPr="005416A9" w:rsidRDefault="00EA6C88" w:rsidP="005416A9">
    <w:pPr>
      <w:pStyle w:val="Header"/>
      <w:tabs>
        <w:tab w:val="clear" w:pos="4513"/>
        <w:tab w:val="clear" w:pos="9026"/>
      </w:tabs>
      <w:rPr>
        <w:rFonts w:ascii="Lato" w:hAnsi="Lato"/>
        <w:sz w:val="16"/>
        <w:szCs w:val="12"/>
        <w:lang w:val="id-ID"/>
      </w:rPr>
    </w:pPr>
    <w:r w:rsidRPr="005416A9">
      <w:rPr>
        <w:rFonts w:ascii="Lato" w:hAnsi="Lato"/>
        <w:sz w:val="16"/>
        <w:szCs w:val="16"/>
        <w:lang w:val="id-ID"/>
      </w:rPr>
      <w:t xml:space="preserve">ISSN : </w:t>
    </w:r>
    <w:r w:rsidR="00A93C4C" w:rsidRPr="005416A9">
      <w:rPr>
        <w:rFonts w:ascii="Lato" w:hAnsi="Lato"/>
        <w:sz w:val="16"/>
        <w:szCs w:val="16"/>
        <w:lang w:val="id-ID"/>
      </w:rPr>
      <w:t xml:space="preserve">2746-0738 </w:t>
    </w:r>
    <w:r w:rsidRPr="005416A9">
      <w:rPr>
        <w:rFonts w:ascii="Lato" w:hAnsi="Lato"/>
        <w:sz w:val="16"/>
        <w:szCs w:val="16"/>
        <w:lang w:val="id-ID"/>
      </w:rPr>
      <w:t>(online</w:t>
    </w:r>
    <w:r w:rsidRPr="005416A9">
      <w:rPr>
        <w:rFonts w:ascii="Lato" w:hAnsi="Lato"/>
        <w:sz w:val="16"/>
        <w:szCs w:val="12"/>
        <w:lang w:val="id-ID"/>
      </w:rPr>
      <w:t>)</w:t>
    </w:r>
  </w:p>
  <w:p w14:paraId="7E36BAE2" w14:textId="3E6950F3" w:rsidR="0056752F" w:rsidRPr="00EA6C88" w:rsidRDefault="0056752F" w:rsidP="00EA6C88">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66F"/>
    <w:multiLevelType w:val="hybridMultilevel"/>
    <w:tmpl w:val="12B86CDC"/>
    <w:lvl w:ilvl="0" w:tplc="09823C38">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ACF4B3D"/>
    <w:multiLevelType w:val="multilevel"/>
    <w:tmpl w:val="89561ADE"/>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A19F3"/>
    <w:multiLevelType w:val="hybridMultilevel"/>
    <w:tmpl w:val="7C3A52E0"/>
    <w:lvl w:ilvl="0" w:tplc="D51E6E1C">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E6617AC"/>
    <w:multiLevelType w:val="hybridMultilevel"/>
    <w:tmpl w:val="79FC2744"/>
    <w:lvl w:ilvl="0" w:tplc="3809000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6C79D0"/>
    <w:multiLevelType w:val="multilevel"/>
    <w:tmpl w:val="CB02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C5932"/>
    <w:multiLevelType w:val="hybridMultilevel"/>
    <w:tmpl w:val="5B22A3A0"/>
    <w:lvl w:ilvl="0" w:tplc="04210019">
      <w:start w:val="1"/>
      <w:numFmt w:val="lowerLetter"/>
      <w:lvlText w:val="%1."/>
      <w:lvlJc w:val="left"/>
      <w:pPr>
        <w:ind w:left="1514" w:hanging="360"/>
      </w:pPr>
      <w:rPr>
        <w:rFonts w:cs="Times New Roman"/>
      </w:rPr>
    </w:lvl>
    <w:lvl w:ilvl="1" w:tplc="04210019" w:tentative="1">
      <w:start w:val="1"/>
      <w:numFmt w:val="lowerLetter"/>
      <w:lvlText w:val="%2."/>
      <w:lvlJc w:val="left"/>
      <w:pPr>
        <w:ind w:left="2234" w:hanging="360"/>
      </w:pPr>
      <w:rPr>
        <w:rFonts w:cs="Times New Roman"/>
      </w:rPr>
    </w:lvl>
    <w:lvl w:ilvl="2" w:tplc="0421001B" w:tentative="1">
      <w:start w:val="1"/>
      <w:numFmt w:val="lowerRoman"/>
      <w:lvlText w:val="%3."/>
      <w:lvlJc w:val="right"/>
      <w:pPr>
        <w:ind w:left="2954" w:hanging="180"/>
      </w:pPr>
      <w:rPr>
        <w:rFonts w:cs="Times New Roman"/>
      </w:rPr>
    </w:lvl>
    <w:lvl w:ilvl="3" w:tplc="0421000F" w:tentative="1">
      <w:start w:val="1"/>
      <w:numFmt w:val="decimal"/>
      <w:lvlText w:val="%4."/>
      <w:lvlJc w:val="left"/>
      <w:pPr>
        <w:ind w:left="3674" w:hanging="360"/>
      </w:pPr>
      <w:rPr>
        <w:rFonts w:cs="Times New Roman"/>
      </w:rPr>
    </w:lvl>
    <w:lvl w:ilvl="4" w:tplc="04210019" w:tentative="1">
      <w:start w:val="1"/>
      <w:numFmt w:val="lowerLetter"/>
      <w:lvlText w:val="%5."/>
      <w:lvlJc w:val="left"/>
      <w:pPr>
        <w:ind w:left="4394" w:hanging="360"/>
      </w:pPr>
      <w:rPr>
        <w:rFonts w:cs="Times New Roman"/>
      </w:rPr>
    </w:lvl>
    <w:lvl w:ilvl="5" w:tplc="0421001B" w:tentative="1">
      <w:start w:val="1"/>
      <w:numFmt w:val="lowerRoman"/>
      <w:lvlText w:val="%6."/>
      <w:lvlJc w:val="right"/>
      <w:pPr>
        <w:ind w:left="5114" w:hanging="180"/>
      </w:pPr>
      <w:rPr>
        <w:rFonts w:cs="Times New Roman"/>
      </w:rPr>
    </w:lvl>
    <w:lvl w:ilvl="6" w:tplc="0421000F" w:tentative="1">
      <w:start w:val="1"/>
      <w:numFmt w:val="decimal"/>
      <w:lvlText w:val="%7."/>
      <w:lvlJc w:val="left"/>
      <w:pPr>
        <w:ind w:left="5834" w:hanging="360"/>
      </w:pPr>
      <w:rPr>
        <w:rFonts w:cs="Times New Roman"/>
      </w:rPr>
    </w:lvl>
    <w:lvl w:ilvl="7" w:tplc="04210019" w:tentative="1">
      <w:start w:val="1"/>
      <w:numFmt w:val="lowerLetter"/>
      <w:lvlText w:val="%8."/>
      <w:lvlJc w:val="left"/>
      <w:pPr>
        <w:ind w:left="6554" w:hanging="360"/>
      </w:pPr>
      <w:rPr>
        <w:rFonts w:cs="Times New Roman"/>
      </w:rPr>
    </w:lvl>
    <w:lvl w:ilvl="8" w:tplc="0421001B" w:tentative="1">
      <w:start w:val="1"/>
      <w:numFmt w:val="lowerRoman"/>
      <w:lvlText w:val="%9."/>
      <w:lvlJc w:val="right"/>
      <w:pPr>
        <w:ind w:left="7274" w:hanging="180"/>
      </w:pPr>
      <w:rPr>
        <w:rFonts w:cs="Times New Roman"/>
      </w:rPr>
    </w:lvl>
  </w:abstractNum>
  <w:abstractNum w:abstractNumId="6" w15:restartNumberingAfterBreak="0">
    <w:nsid w:val="1CDB2307"/>
    <w:multiLevelType w:val="multilevel"/>
    <w:tmpl w:val="A5D8C92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B532B1"/>
    <w:multiLevelType w:val="hybridMultilevel"/>
    <w:tmpl w:val="1C544A6E"/>
    <w:lvl w:ilvl="0" w:tplc="04210019">
      <w:start w:val="1"/>
      <w:numFmt w:val="lowerLetter"/>
      <w:lvlText w:val="%1."/>
      <w:lvlJc w:val="left"/>
      <w:pPr>
        <w:ind w:left="720" w:hanging="360"/>
      </w:pPr>
    </w:lvl>
    <w:lvl w:ilvl="1" w:tplc="E6BC5A46">
      <w:start w:val="1"/>
      <w:numFmt w:val="decimal"/>
      <w:lvlText w:val="%2."/>
      <w:lvlJc w:val="left"/>
      <w:pPr>
        <w:ind w:left="1440" w:hanging="360"/>
      </w:pPr>
      <w:rPr>
        <w:rFonts w:ascii="Arial" w:eastAsiaTheme="minorHAnsi" w:hAnsi="Arial" w:cs="Arial"/>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3AD4B01"/>
    <w:multiLevelType w:val="hybridMultilevel"/>
    <w:tmpl w:val="8FD21886"/>
    <w:lvl w:ilvl="0" w:tplc="09823C3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258C1FA1"/>
    <w:multiLevelType w:val="hybridMultilevel"/>
    <w:tmpl w:val="A182913A"/>
    <w:lvl w:ilvl="0" w:tplc="F3662D68">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FF2E25"/>
    <w:multiLevelType w:val="hybridMultilevel"/>
    <w:tmpl w:val="FA8C8E1A"/>
    <w:lvl w:ilvl="0" w:tplc="0421000F">
      <w:start w:val="1"/>
      <w:numFmt w:val="decimal"/>
      <w:lvlText w:val="%1."/>
      <w:lvlJc w:val="left"/>
      <w:pPr>
        <w:ind w:left="1734" w:hanging="360"/>
      </w:pPr>
      <w:rPr>
        <w:rFonts w:hint="default"/>
      </w:rPr>
    </w:lvl>
    <w:lvl w:ilvl="1" w:tplc="04210003" w:tentative="1">
      <w:start w:val="1"/>
      <w:numFmt w:val="bullet"/>
      <w:lvlText w:val="o"/>
      <w:lvlJc w:val="left"/>
      <w:pPr>
        <w:ind w:left="2454" w:hanging="360"/>
      </w:pPr>
      <w:rPr>
        <w:rFonts w:ascii="Courier New" w:hAnsi="Courier New" w:cs="Courier New" w:hint="default"/>
      </w:rPr>
    </w:lvl>
    <w:lvl w:ilvl="2" w:tplc="04210005" w:tentative="1">
      <w:start w:val="1"/>
      <w:numFmt w:val="bullet"/>
      <w:lvlText w:val=""/>
      <w:lvlJc w:val="left"/>
      <w:pPr>
        <w:ind w:left="3174" w:hanging="360"/>
      </w:pPr>
      <w:rPr>
        <w:rFonts w:ascii="Wingdings" w:hAnsi="Wingdings" w:hint="default"/>
      </w:rPr>
    </w:lvl>
    <w:lvl w:ilvl="3" w:tplc="04210001" w:tentative="1">
      <w:start w:val="1"/>
      <w:numFmt w:val="bullet"/>
      <w:lvlText w:val=""/>
      <w:lvlJc w:val="left"/>
      <w:pPr>
        <w:ind w:left="3894" w:hanging="360"/>
      </w:pPr>
      <w:rPr>
        <w:rFonts w:ascii="Symbol" w:hAnsi="Symbol" w:hint="default"/>
      </w:rPr>
    </w:lvl>
    <w:lvl w:ilvl="4" w:tplc="04210003" w:tentative="1">
      <w:start w:val="1"/>
      <w:numFmt w:val="bullet"/>
      <w:lvlText w:val="o"/>
      <w:lvlJc w:val="left"/>
      <w:pPr>
        <w:ind w:left="4614" w:hanging="360"/>
      </w:pPr>
      <w:rPr>
        <w:rFonts w:ascii="Courier New" w:hAnsi="Courier New" w:cs="Courier New" w:hint="default"/>
      </w:rPr>
    </w:lvl>
    <w:lvl w:ilvl="5" w:tplc="04210005" w:tentative="1">
      <w:start w:val="1"/>
      <w:numFmt w:val="bullet"/>
      <w:lvlText w:val=""/>
      <w:lvlJc w:val="left"/>
      <w:pPr>
        <w:ind w:left="5334" w:hanging="360"/>
      </w:pPr>
      <w:rPr>
        <w:rFonts w:ascii="Wingdings" w:hAnsi="Wingdings" w:hint="default"/>
      </w:rPr>
    </w:lvl>
    <w:lvl w:ilvl="6" w:tplc="04210001" w:tentative="1">
      <w:start w:val="1"/>
      <w:numFmt w:val="bullet"/>
      <w:lvlText w:val=""/>
      <w:lvlJc w:val="left"/>
      <w:pPr>
        <w:ind w:left="6054" w:hanging="360"/>
      </w:pPr>
      <w:rPr>
        <w:rFonts w:ascii="Symbol" w:hAnsi="Symbol" w:hint="default"/>
      </w:rPr>
    </w:lvl>
    <w:lvl w:ilvl="7" w:tplc="04210003" w:tentative="1">
      <w:start w:val="1"/>
      <w:numFmt w:val="bullet"/>
      <w:lvlText w:val="o"/>
      <w:lvlJc w:val="left"/>
      <w:pPr>
        <w:ind w:left="6774" w:hanging="360"/>
      </w:pPr>
      <w:rPr>
        <w:rFonts w:ascii="Courier New" w:hAnsi="Courier New" w:cs="Courier New" w:hint="default"/>
      </w:rPr>
    </w:lvl>
    <w:lvl w:ilvl="8" w:tplc="04210005" w:tentative="1">
      <w:start w:val="1"/>
      <w:numFmt w:val="bullet"/>
      <w:lvlText w:val=""/>
      <w:lvlJc w:val="left"/>
      <w:pPr>
        <w:ind w:left="7494" w:hanging="360"/>
      </w:pPr>
      <w:rPr>
        <w:rFonts w:ascii="Wingdings" w:hAnsi="Wingdings" w:hint="default"/>
      </w:rPr>
    </w:lvl>
  </w:abstractNum>
  <w:abstractNum w:abstractNumId="11" w15:restartNumberingAfterBreak="0">
    <w:nsid w:val="29857C71"/>
    <w:multiLevelType w:val="multilevel"/>
    <w:tmpl w:val="87181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5630C5"/>
    <w:multiLevelType w:val="hybridMultilevel"/>
    <w:tmpl w:val="6CF2F346"/>
    <w:lvl w:ilvl="0" w:tplc="04210019">
      <w:start w:val="1"/>
      <w:numFmt w:val="lowerLetter"/>
      <w:lvlText w:val="%1."/>
      <w:lvlJc w:val="left"/>
      <w:pPr>
        <w:ind w:left="1514" w:hanging="360"/>
      </w:pPr>
      <w:rPr>
        <w:rFonts w:cs="Times New Roman"/>
      </w:rPr>
    </w:lvl>
    <w:lvl w:ilvl="1" w:tplc="04210019" w:tentative="1">
      <w:start w:val="1"/>
      <w:numFmt w:val="lowerLetter"/>
      <w:lvlText w:val="%2."/>
      <w:lvlJc w:val="left"/>
      <w:pPr>
        <w:ind w:left="2234" w:hanging="360"/>
      </w:pPr>
      <w:rPr>
        <w:rFonts w:cs="Times New Roman"/>
      </w:rPr>
    </w:lvl>
    <w:lvl w:ilvl="2" w:tplc="0421001B" w:tentative="1">
      <w:start w:val="1"/>
      <w:numFmt w:val="lowerRoman"/>
      <w:lvlText w:val="%3."/>
      <w:lvlJc w:val="right"/>
      <w:pPr>
        <w:ind w:left="2954" w:hanging="180"/>
      </w:pPr>
      <w:rPr>
        <w:rFonts w:cs="Times New Roman"/>
      </w:rPr>
    </w:lvl>
    <w:lvl w:ilvl="3" w:tplc="0421000F" w:tentative="1">
      <w:start w:val="1"/>
      <w:numFmt w:val="decimal"/>
      <w:lvlText w:val="%4."/>
      <w:lvlJc w:val="left"/>
      <w:pPr>
        <w:ind w:left="3674" w:hanging="360"/>
      </w:pPr>
      <w:rPr>
        <w:rFonts w:cs="Times New Roman"/>
      </w:rPr>
    </w:lvl>
    <w:lvl w:ilvl="4" w:tplc="04210019" w:tentative="1">
      <w:start w:val="1"/>
      <w:numFmt w:val="lowerLetter"/>
      <w:lvlText w:val="%5."/>
      <w:lvlJc w:val="left"/>
      <w:pPr>
        <w:ind w:left="4394" w:hanging="360"/>
      </w:pPr>
      <w:rPr>
        <w:rFonts w:cs="Times New Roman"/>
      </w:rPr>
    </w:lvl>
    <w:lvl w:ilvl="5" w:tplc="0421001B" w:tentative="1">
      <w:start w:val="1"/>
      <w:numFmt w:val="lowerRoman"/>
      <w:lvlText w:val="%6."/>
      <w:lvlJc w:val="right"/>
      <w:pPr>
        <w:ind w:left="5114" w:hanging="180"/>
      </w:pPr>
      <w:rPr>
        <w:rFonts w:cs="Times New Roman"/>
      </w:rPr>
    </w:lvl>
    <w:lvl w:ilvl="6" w:tplc="0421000F" w:tentative="1">
      <w:start w:val="1"/>
      <w:numFmt w:val="decimal"/>
      <w:lvlText w:val="%7."/>
      <w:lvlJc w:val="left"/>
      <w:pPr>
        <w:ind w:left="5834" w:hanging="360"/>
      </w:pPr>
      <w:rPr>
        <w:rFonts w:cs="Times New Roman"/>
      </w:rPr>
    </w:lvl>
    <w:lvl w:ilvl="7" w:tplc="04210019" w:tentative="1">
      <w:start w:val="1"/>
      <w:numFmt w:val="lowerLetter"/>
      <w:lvlText w:val="%8."/>
      <w:lvlJc w:val="left"/>
      <w:pPr>
        <w:ind w:left="6554" w:hanging="360"/>
      </w:pPr>
      <w:rPr>
        <w:rFonts w:cs="Times New Roman"/>
      </w:rPr>
    </w:lvl>
    <w:lvl w:ilvl="8" w:tplc="0421001B" w:tentative="1">
      <w:start w:val="1"/>
      <w:numFmt w:val="lowerRoman"/>
      <w:lvlText w:val="%9."/>
      <w:lvlJc w:val="right"/>
      <w:pPr>
        <w:ind w:left="7274" w:hanging="180"/>
      </w:pPr>
      <w:rPr>
        <w:rFonts w:cs="Times New Roman"/>
      </w:rPr>
    </w:lvl>
  </w:abstractNum>
  <w:abstractNum w:abstractNumId="13" w15:restartNumberingAfterBreak="0">
    <w:nsid w:val="339170C0"/>
    <w:multiLevelType w:val="hybridMultilevel"/>
    <w:tmpl w:val="069CD3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52A5BDE"/>
    <w:multiLevelType w:val="multilevel"/>
    <w:tmpl w:val="2E421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6005ED2"/>
    <w:multiLevelType w:val="hybridMultilevel"/>
    <w:tmpl w:val="03E01AEA"/>
    <w:lvl w:ilvl="0" w:tplc="0421000F">
      <w:start w:val="1"/>
      <w:numFmt w:val="decimal"/>
      <w:lvlText w:val="%1."/>
      <w:lvlJc w:val="left"/>
      <w:pPr>
        <w:ind w:left="1117" w:hanging="360"/>
      </w:pPr>
      <w:rPr>
        <w:rFonts w:cs="Times New Roman"/>
      </w:rPr>
    </w:lvl>
    <w:lvl w:ilvl="1" w:tplc="04210019" w:tentative="1">
      <w:start w:val="1"/>
      <w:numFmt w:val="lowerLetter"/>
      <w:lvlText w:val="%2."/>
      <w:lvlJc w:val="left"/>
      <w:pPr>
        <w:ind w:left="1837" w:hanging="360"/>
      </w:pPr>
      <w:rPr>
        <w:rFonts w:cs="Times New Roman"/>
      </w:rPr>
    </w:lvl>
    <w:lvl w:ilvl="2" w:tplc="0421001B" w:tentative="1">
      <w:start w:val="1"/>
      <w:numFmt w:val="lowerRoman"/>
      <w:lvlText w:val="%3."/>
      <w:lvlJc w:val="right"/>
      <w:pPr>
        <w:ind w:left="2557" w:hanging="180"/>
      </w:pPr>
      <w:rPr>
        <w:rFonts w:cs="Times New Roman"/>
      </w:rPr>
    </w:lvl>
    <w:lvl w:ilvl="3" w:tplc="0421000F" w:tentative="1">
      <w:start w:val="1"/>
      <w:numFmt w:val="decimal"/>
      <w:lvlText w:val="%4."/>
      <w:lvlJc w:val="left"/>
      <w:pPr>
        <w:ind w:left="3277" w:hanging="360"/>
      </w:pPr>
      <w:rPr>
        <w:rFonts w:cs="Times New Roman"/>
      </w:rPr>
    </w:lvl>
    <w:lvl w:ilvl="4" w:tplc="04210019" w:tentative="1">
      <w:start w:val="1"/>
      <w:numFmt w:val="lowerLetter"/>
      <w:lvlText w:val="%5."/>
      <w:lvlJc w:val="left"/>
      <w:pPr>
        <w:ind w:left="3997" w:hanging="360"/>
      </w:pPr>
      <w:rPr>
        <w:rFonts w:cs="Times New Roman"/>
      </w:rPr>
    </w:lvl>
    <w:lvl w:ilvl="5" w:tplc="0421001B" w:tentative="1">
      <w:start w:val="1"/>
      <w:numFmt w:val="lowerRoman"/>
      <w:lvlText w:val="%6."/>
      <w:lvlJc w:val="right"/>
      <w:pPr>
        <w:ind w:left="4717" w:hanging="180"/>
      </w:pPr>
      <w:rPr>
        <w:rFonts w:cs="Times New Roman"/>
      </w:rPr>
    </w:lvl>
    <w:lvl w:ilvl="6" w:tplc="0421000F" w:tentative="1">
      <w:start w:val="1"/>
      <w:numFmt w:val="decimal"/>
      <w:lvlText w:val="%7."/>
      <w:lvlJc w:val="left"/>
      <w:pPr>
        <w:ind w:left="5437" w:hanging="360"/>
      </w:pPr>
      <w:rPr>
        <w:rFonts w:cs="Times New Roman"/>
      </w:rPr>
    </w:lvl>
    <w:lvl w:ilvl="7" w:tplc="04210019" w:tentative="1">
      <w:start w:val="1"/>
      <w:numFmt w:val="lowerLetter"/>
      <w:lvlText w:val="%8."/>
      <w:lvlJc w:val="left"/>
      <w:pPr>
        <w:ind w:left="6157" w:hanging="360"/>
      </w:pPr>
      <w:rPr>
        <w:rFonts w:cs="Times New Roman"/>
      </w:rPr>
    </w:lvl>
    <w:lvl w:ilvl="8" w:tplc="0421001B" w:tentative="1">
      <w:start w:val="1"/>
      <w:numFmt w:val="lowerRoman"/>
      <w:lvlText w:val="%9."/>
      <w:lvlJc w:val="right"/>
      <w:pPr>
        <w:ind w:left="6877" w:hanging="180"/>
      </w:pPr>
      <w:rPr>
        <w:rFonts w:cs="Times New Roman"/>
      </w:rPr>
    </w:lvl>
  </w:abstractNum>
  <w:abstractNum w:abstractNumId="16" w15:restartNumberingAfterBreak="0">
    <w:nsid w:val="3773042A"/>
    <w:multiLevelType w:val="hybridMultilevel"/>
    <w:tmpl w:val="2D3A988A"/>
    <w:lvl w:ilvl="0" w:tplc="93B8A826">
      <w:start w:val="1"/>
      <w:numFmt w:val="decimal"/>
      <w:lvlText w:val="%1."/>
      <w:lvlJc w:val="left"/>
      <w:pPr>
        <w:ind w:left="578" w:hanging="360"/>
      </w:pPr>
      <w:rPr>
        <w:rFonts w:ascii="Arial" w:eastAsia="Times New Roman" w:hAnsi="Arial" w:cs="Arial"/>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17" w15:restartNumberingAfterBreak="0">
    <w:nsid w:val="38170616"/>
    <w:multiLevelType w:val="hybridMultilevel"/>
    <w:tmpl w:val="EC425C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9313CF5"/>
    <w:multiLevelType w:val="hybridMultilevel"/>
    <w:tmpl w:val="73C00204"/>
    <w:lvl w:ilvl="0" w:tplc="C94CFF1E">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FC40543"/>
    <w:multiLevelType w:val="hybridMultilevel"/>
    <w:tmpl w:val="2C369C4A"/>
    <w:lvl w:ilvl="0" w:tplc="0F42AF1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0" w15:restartNumberingAfterBreak="0">
    <w:nsid w:val="44E5577B"/>
    <w:multiLevelType w:val="hybridMultilevel"/>
    <w:tmpl w:val="A68CDC7C"/>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47AC64A4"/>
    <w:multiLevelType w:val="multilevel"/>
    <w:tmpl w:val="7452CD08"/>
    <w:lvl w:ilvl="0">
      <w:start w:val="1"/>
      <w:numFmt w:val="lowerLetter"/>
      <w:lvlText w:val="%1)"/>
      <w:lvlJc w:val="left"/>
      <w:pPr>
        <w:tabs>
          <w:tab w:val="num" w:pos="720"/>
        </w:tabs>
        <w:ind w:left="720" w:hanging="360"/>
      </w:pPr>
      <w:rPr>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700553"/>
    <w:multiLevelType w:val="hybridMultilevel"/>
    <w:tmpl w:val="C096F35A"/>
    <w:lvl w:ilvl="0" w:tplc="6652AF7C">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B0D7557"/>
    <w:multiLevelType w:val="hybridMultilevel"/>
    <w:tmpl w:val="D88E79F4"/>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4" w15:restartNumberingAfterBreak="0">
    <w:nsid w:val="4F4A0402"/>
    <w:multiLevelType w:val="hybridMultilevel"/>
    <w:tmpl w:val="858230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5346C60"/>
    <w:multiLevelType w:val="hybridMultilevel"/>
    <w:tmpl w:val="2DB61F7E"/>
    <w:lvl w:ilvl="0" w:tplc="04210019">
      <w:start w:val="1"/>
      <w:numFmt w:val="lowerLetter"/>
      <w:lvlText w:val="%1."/>
      <w:lvlJc w:val="left"/>
      <w:pPr>
        <w:ind w:left="1514" w:hanging="360"/>
      </w:pPr>
      <w:rPr>
        <w:rFonts w:cs="Times New Roman"/>
      </w:rPr>
    </w:lvl>
    <w:lvl w:ilvl="1" w:tplc="04210019" w:tentative="1">
      <w:start w:val="1"/>
      <w:numFmt w:val="lowerLetter"/>
      <w:lvlText w:val="%2."/>
      <w:lvlJc w:val="left"/>
      <w:pPr>
        <w:ind w:left="2234" w:hanging="360"/>
      </w:pPr>
      <w:rPr>
        <w:rFonts w:cs="Times New Roman"/>
      </w:rPr>
    </w:lvl>
    <w:lvl w:ilvl="2" w:tplc="0421001B" w:tentative="1">
      <w:start w:val="1"/>
      <w:numFmt w:val="lowerRoman"/>
      <w:lvlText w:val="%3."/>
      <w:lvlJc w:val="right"/>
      <w:pPr>
        <w:ind w:left="2954" w:hanging="180"/>
      </w:pPr>
      <w:rPr>
        <w:rFonts w:cs="Times New Roman"/>
      </w:rPr>
    </w:lvl>
    <w:lvl w:ilvl="3" w:tplc="0421000F" w:tentative="1">
      <w:start w:val="1"/>
      <w:numFmt w:val="decimal"/>
      <w:lvlText w:val="%4."/>
      <w:lvlJc w:val="left"/>
      <w:pPr>
        <w:ind w:left="3674" w:hanging="360"/>
      </w:pPr>
      <w:rPr>
        <w:rFonts w:cs="Times New Roman"/>
      </w:rPr>
    </w:lvl>
    <w:lvl w:ilvl="4" w:tplc="04210019" w:tentative="1">
      <w:start w:val="1"/>
      <w:numFmt w:val="lowerLetter"/>
      <w:lvlText w:val="%5."/>
      <w:lvlJc w:val="left"/>
      <w:pPr>
        <w:ind w:left="4394" w:hanging="360"/>
      </w:pPr>
      <w:rPr>
        <w:rFonts w:cs="Times New Roman"/>
      </w:rPr>
    </w:lvl>
    <w:lvl w:ilvl="5" w:tplc="0421001B" w:tentative="1">
      <w:start w:val="1"/>
      <w:numFmt w:val="lowerRoman"/>
      <w:lvlText w:val="%6."/>
      <w:lvlJc w:val="right"/>
      <w:pPr>
        <w:ind w:left="5114" w:hanging="180"/>
      </w:pPr>
      <w:rPr>
        <w:rFonts w:cs="Times New Roman"/>
      </w:rPr>
    </w:lvl>
    <w:lvl w:ilvl="6" w:tplc="0421000F" w:tentative="1">
      <w:start w:val="1"/>
      <w:numFmt w:val="decimal"/>
      <w:lvlText w:val="%7."/>
      <w:lvlJc w:val="left"/>
      <w:pPr>
        <w:ind w:left="5834" w:hanging="360"/>
      </w:pPr>
      <w:rPr>
        <w:rFonts w:cs="Times New Roman"/>
      </w:rPr>
    </w:lvl>
    <w:lvl w:ilvl="7" w:tplc="04210019" w:tentative="1">
      <w:start w:val="1"/>
      <w:numFmt w:val="lowerLetter"/>
      <w:lvlText w:val="%8."/>
      <w:lvlJc w:val="left"/>
      <w:pPr>
        <w:ind w:left="6554" w:hanging="360"/>
      </w:pPr>
      <w:rPr>
        <w:rFonts w:cs="Times New Roman"/>
      </w:rPr>
    </w:lvl>
    <w:lvl w:ilvl="8" w:tplc="0421001B" w:tentative="1">
      <w:start w:val="1"/>
      <w:numFmt w:val="lowerRoman"/>
      <w:lvlText w:val="%9."/>
      <w:lvlJc w:val="right"/>
      <w:pPr>
        <w:ind w:left="7274" w:hanging="180"/>
      </w:pPr>
      <w:rPr>
        <w:rFonts w:cs="Times New Roman"/>
      </w:rPr>
    </w:lvl>
  </w:abstractNum>
  <w:abstractNum w:abstractNumId="26" w15:restartNumberingAfterBreak="0">
    <w:nsid w:val="59B7006F"/>
    <w:multiLevelType w:val="multilevel"/>
    <w:tmpl w:val="A2AA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2D14C4"/>
    <w:multiLevelType w:val="multilevel"/>
    <w:tmpl w:val="C7766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51732B"/>
    <w:multiLevelType w:val="hybridMultilevel"/>
    <w:tmpl w:val="493CDC16"/>
    <w:lvl w:ilvl="0" w:tplc="08090011">
      <w:start w:val="1"/>
      <w:numFmt w:val="decimal"/>
      <w:lvlText w:val="%1)"/>
      <w:lvlJc w:val="left"/>
      <w:pPr>
        <w:ind w:left="2234" w:hanging="360"/>
      </w:pPr>
      <w:rPr>
        <w:rFonts w:cs="Times New Roman"/>
      </w:rPr>
    </w:lvl>
    <w:lvl w:ilvl="1" w:tplc="08090019" w:tentative="1">
      <w:start w:val="1"/>
      <w:numFmt w:val="lowerLetter"/>
      <w:lvlText w:val="%2."/>
      <w:lvlJc w:val="left"/>
      <w:pPr>
        <w:ind w:left="2954" w:hanging="360"/>
      </w:pPr>
      <w:rPr>
        <w:rFonts w:cs="Times New Roman"/>
      </w:rPr>
    </w:lvl>
    <w:lvl w:ilvl="2" w:tplc="0809001B" w:tentative="1">
      <w:start w:val="1"/>
      <w:numFmt w:val="lowerRoman"/>
      <w:lvlText w:val="%3."/>
      <w:lvlJc w:val="right"/>
      <w:pPr>
        <w:ind w:left="3674" w:hanging="180"/>
      </w:pPr>
      <w:rPr>
        <w:rFonts w:cs="Times New Roman"/>
      </w:rPr>
    </w:lvl>
    <w:lvl w:ilvl="3" w:tplc="0809000F" w:tentative="1">
      <w:start w:val="1"/>
      <w:numFmt w:val="decimal"/>
      <w:lvlText w:val="%4."/>
      <w:lvlJc w:val="left"/>
      <w:pPr>
        <w:ind w:left="4394" w:hanging="360"/>
      </w:pPr>
      <w:rPr>
        <w:rFonts w:cs="Times New Roman"/>
      </w:rPr>
    </w:lvl>
    <w:lvl w:ilvl="4" w:tplc="08090019" w:tentative="1">
      <w:start w:val="1"/>
      <w:numFmt w:val="lowerLetter"/>
      <w:lvlText w:val="%5."/>
      <w:lvlJc w:val="left"/>
      <w:pPr>
        <w:ind w:left="5114" w:hanging="360"/>
      </w:pPr>
      <w:rPr>
        <w:rFonts w:cs="Times New Roman"/>
      </w:rPr>
    </w:lvl>
    <w:lvl w:ilvl="5" w:tplc="0809001B" w:tentative="1">
      <w:start w:val="1"/>
      <w:numFmt w:val="lowerRoman"/>
      <w:lvlText w:val="%6."/>
      <w:lvlJc w:val="right"/>
      <w:pPr>
        <w:ind w:left="5834" w:hanging="180"/>
      </w:pPr>
      <w:rPr>
        <w:rFonts w:cs="Times New Roman"/>
      </w:rPr>
    </w:lvl>
    <w:lvl w:ilvl="6" w:tplc="0809000F" w:tentative="1">
      <w:start w:val="1"/>
      <w:numFmt w:val="decimal"/>
      <w:lvlText w:val="%7."/>
      <w:lvlJc w:val="left"/>
      <w:pPr>
        <w:ind w:left="6554" w:hanging="360"/>
      </w:pPr>
      <w:rPr>
        <w:rFonts w:cs="Times New Roman"/>
      </w:rPr>
    </w:lvl>
    <w:lvl w:ilvl="7" w:tplc="08090019" w:tentative="1">
      <w:start w:val="1"/>
      <w:numFmt w:val="lowerLetter"/>
      <w:lvlText w:val="%8."/>
      <w:lvlJc w:val="left"/>
      <w:pPr>
        <w:ind w:left="7274" w:hanging="360"/>
      </w:pPr>
      <w:rPr>
        <w:rFonts w:cs="Times New Roman"/>
      </w:rPr>
    </w:lvl>
    <w:lvl w:ilvl="8" w:tplc="0809001B" w:tentative="1">
      <w:start w:val="1"/>
      <w:numFmt w:val="lowerRoman"/>
      <w:lvlText w:val="%9."/>
      <w:lvlJc w:val="right"/>
      <w:pPr>
        <w:ind w:left="7994" w:hanging="180"/>
      </w:pPr>
      <w:rPr>
        <w:rFonts w:cs="Times New Roman"/>
      </w:rPr>
    </w:lvl>
  </w:abstractNum>
  <w:abstractNum w:abstractNumId="29" w15:restartNumberingAfterBreak="0">
    <w:nsid w:val="7375146F"/>
    <w:multiLevelType w:val="hybridMultilevel"/>
    <w:tmpl w:val="484CF04A"/>
    <w:lvl w:ilvl="0" w:tplc="CA026130">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5B43EAE"/>
    <w:multiLevelType w:val="multilevel"/>
    <w:tmpl w:val="72C09C7A"/>
    <w:lvl w:ilvl="0">
      <w:start w:val="1"/>
      <w:numFmt w:val="lowerLetter"/>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8B7384"/>
    <w:multiLevelType w:val="multilevel"/>
    <w:tmpl w:val="B046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18"/>
  </w:num>
  <w:num w:numId="4">
    <w:abstractNumId w:val="29"/>
  </w:num>
  <w:num w:numId="5">
    <w:abstractNumId w:val="17"/>
  </w:num>
  <w:num w:numId="6">
    <w:abstractNumId w:val="24"/>
  </w:num>
  <w:num w:numId="7">
    <w:abstractNumId w:val="22"/>
  </w:num>
  <w:num w:numId="8">
    <w:abstractNumId w:val="2"/>
  </w:num>
  <w:num w:numId="9">
    <w:abstractNumId w:val="15"/>
  </w:num>
  <w:num w:numId="10">
    <w:abstractNumId w:val="12"/>
  </w:num>
  <w:num w:numId="11">
    <w:abstractNumId w:val="25"/>
  </w:num>
  <w:num w:numId="12">
    <w:abstractNumId w:val="5"/>
  </w:num>
  <w:num w:numId="13">
    <w:abstractNumId w:val="28"/>
  </w:num>
  <w:num w:numId="14">
    <w:abstractNumId w:val="10"/>
  </w:num>
  <w:num w:numId="15">
    <w:abstractNumId w:val="16"/>
  </w:num>
  <w:num w:numId="16">
    <w:abstractNumId w:val="7"/>
  </w:num>
  <w:num w:numId="17">
    <w:abstractNumId w:val="9"/>
  </w:num>
  <w:num w:numId="18">
    <w:abstractNumId w:val="27"/>
  </w:num>
  <w:num w:numId="19">
    <w:abstractNumId w:val="11"/>
  </w:num>
  <w:num w:numId="20">
    <w:abstractNumId w:val="26"/>
  </w:num>
  <w:num w:numId="21">
    <w:abstractNumId w:val="31"/>
  </w:num>
  <w:num w:numId="22">
    <w:abstractNumId w:val="4"/>
  </w:num>
  <w:num w:numId="23">
    <w:abstractNumId w:val="30"/>
  </w:num>
  <w:num w:numId="24">
    <w:abstractNumId w:val="6"/>
  </w:num>
  <w:num w:numId="25">
    <w:abstractNumId w:val="1"/>
  </w:num>
  <w:num w:numId="26">
    <w:abstractNumId w:val="21"/>
  </w:num>
  <w:num w:numId="27">
    <w:abstractNumId w:val="20"/>
  </w:num>
  <w:num w:numId="28">
    <w:abstractNumId w:val="19"/>
  </w:num>
  <w:num w:numId="29">
    <w:abstractNumId w:val="23"/>
  </w:num>
  <w:num w:numId="30">
    <w:abstractNumId w:val="8"/>
  </w:num>
  <w:num w:numId="31">
    <w:abstractNumId w:val="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35B"/>
    <w:rsid w:val="00006215"/>
    <w:rsid w:val="00010F69"/>
    <w:rsid w:val="00032D80"/>
    <w:rsid w:val="000413D0"/>
    <w:rsid w:val="00041BDA"/>
    <w:rsid w:val="000602F7"/>
    <w:rsid w:val="0007291B"/>
    <w:rsid w:val="0007735B"/>
    <w:rsid w:val="000779D8"/>
    <w:rsid w:val="00081974"/>
    <w:rsid w:val="000A08BD"/>
    <w:rsid w:val="000A5FBB"/>
    <w:rsid w:val="000B581D"/>
    <w:rsid w:val="000F093B"/>
    <w:rsid w:val="00100451"/>
    <w:rsid w:val="00121E9F"/>
    <w:rsid w:val="00135CBF"/>
    <w:rsid w:val="00160C4E"/>
    <w:rsid w:val="0016541F"/>
    <w:rsid w:val="00192B99"/>
    <w:rsid w:val="00192C40"/>
    <w:rsid w:val="001A7339"/>
    <w:rsid w:val="001C738C"/>
    <w:rsid w:val="002128AC"/>
    <w:rsid w:val="00221BAB"/>
    <w:rsid w:val="00241522"/>
    <w:rsid w:val="0025541C"/>
    <w:rsid w:val="002626A6"/>
    <w:rsid w:val="00271163"/>
    <w:rsid w:val="002835B5"/>
    <w:rsid w:val="00291D27"/>
    <w:rsid w:val="002A488D"/>
    <w:rsid w:val="002C2DBE"/>
    <w:rsid w:val="002D38C3"/>
    <w:rsid w:val="002E11DB"/>
    <w:rsid w:val="002E21EA"/>
    <w:rsid w:val="00314702"/>
    <w:rsid w:val="003227E3"/>
    <w:rsid w:val="0033046E"/>
    <w:rsid w:val="00356AF0"/>
    <w:rsid w:val="00357C3B"/>
    <w:rsid w:val="0036329E"/>
    <w:rsid w:val="00373D27"/>
    <w:rsid w:val="00387914"/>
    <w:rsid w:val="0039660E"/>
    <w:rsid w:val="00396807"/>
    <w:rsid w:val="003A2924"/>
    <w:rsid w:val="003A415D"/>
    <w:rsid w:val="003A66F7"/>
    <w:rsid w:val="003A6DD8"/>
    <w:rsid w:val="003D12B2"/>
    <w:rsid w:val="003F0160"/>
    <w:rsid w:val="003F407B"/>
    <w:rsid w:val="004179CF"/>
    <w:rsid w:val="004321C7"/>
    <w:rsid w:val="00435F9C"/>
    <w:rsid w:val="0045598A"/>
    <w:rsid w:val="0046405A"/>
    <w:rsid w:val="00481854"/>
    <w:rsid w:val="004957FF"/>
    <w:rsid w:val="004A2D0E"/>
    <w:rsid w:val="004C4726"/>
    <w:rsid w:val="004E795D"/>
    <w:rsid w:val="00516612"/>
    <w:rsid w:val="0052723D"/>
    <w:rsid w:val="005416A9"/>
    <w:rsid w:val="005536D1"/>
    <w:rsid w:val="005673F0"/>
    <w:rsid w:val="0056752F"/>
    <w:rsid w:val="005C2EA9"/>
    <w:rsid w:val="005C3262"/>
    <w:rsid w:val="005E4390"/>
    <w:rsid w:val="00617198"/>
    <w:rsid w:val="006179E3"/>
    <w:rsid w:val="00625D7E"/>
    <w:rsid w:val="00632C34"/>
    <w:rsid w:val="00633F62"/>
    <w:rsid w:val="006456DD"/>
    <w:rsid w:val="00646079"/>
    <w:rsid w:val="006629E0"/>
    <w:rsid w:val="00676218"/>
    <w:rsid w:val="00691AB5"/>
    <w:rsid w:val="006B08A9"/>
    <w:rsid w:val="006D6E02"/>
    <w:rsid w:val="007041B3"/>
    <w:rsid w:val="00730DFC"/>
    <w:rsid w:val="0073371D"/>
    <w:rsid w:val="00742BE3"/>
    <w:rsid w:val="007579D2"/>
    <w:rsid w:val="00775C59"/>
    <w:rsid w:val="00777FE1"/>
    <w:rsid w:val="00783841"/>
    <w:rsid w:val="007938E6"/>
    <w:rsid w:val="007A0730"/>
    <w:rsid w:val="007A5C90"/>
    <w:rsid w:val="007A70A5"/>
    <w:rsid w:val="007C275F"/>
    <w:rsid w:val="007D7DDC"/>
    <w:rsid w:val="007E328A"/>
    <w:rsid w:val="007E7439"/>
    <w:rsid w:val="007F0AA0"/>
    <w:rsid w:val="00806D2B"/>
    <w:rsid w:val="00813B2A"/>
    <w:rsid w:val="0082462A"/>
    <w:rsid w:val="00843148"/>
    <w:rsid w:val="00876C87"/>
    <w:rsid w:val="008B19A4"/>
    <w:rsid w:val="008B2F1C"/>
    <w:rsid w:val="008C28EE"/>
    <w:rsid w:val="008C784C"/>
    <w:rsid w:val="008F68FD"/>
    <w:rsid w:val="00901522"/>
    <w:rsid w:val="00920063"/>
    <w:rsid w:val="009266CE"/>
    <w:rsid w:val="00932ABB"/>
    <w:rsid w:val="009359D4"/>
    <w:rsid w:val="00947994"/>
    <w:rsid w:val="00975170"/>
    <w:rsid w:val="00993E24"/>
    <w:rsid w:val="009A3EA3"/>
    <w:rsid w:val="009A6607"/>
    <w:rsid w:val="009D2ABF"/>
    <w:rsid w:val="00A125E2"/>
    <w:rsid w:val="00A16093"/>
    <w:rsid w:val="00A26C27"/>
    <w:rsid w:val="00A27AA1"/>
    <w:rsid w:val="00A524B9"/>
    <w:rsid w:val="00A56039"/>
    <w:rsid w:val="00A63432"/>
    <w:rsid w:val="00A93C4C"/>
    <w:rsid w:val="00AA204F"/>
    <w:rsid w:val="00AA3CC6"/>
    <w:rsid w:val="00AA639B"/>
    <w:rsid w:val="00AB0A1B"/>
    <w:rsid w:val="00AB3C6E"/>
    <w:rsid w:val="00AD35AB"/>
    <w:rsid w:val="00AF7340"/>
    <w:rsid w:val="00B11283"/>
    <w:rsid w:val="00B14B66"/>
    <w:rsid w:val="00B15071"/>
    <w:rsid w:val="00B25FD8"/>
    <w:rsid w:val="00B33406"/>
    <w:rsid w:val="00B75908"/>
    <w:rsid w:val="00BC5407"/>
    <w:rsid w:val="00BC5FD1"/>
    <w:rsid w:val="00BC69E6"/>
    <w:rsid w:val="00BD3EA0"/>
    <w:rsid w:val="00BE6C5B"/>
    <w:rsid w:val="00BF159D"/>
    <w:rsid w:val="00C50A9B"/>
    <w:rsid w:val="00C535DD"/>
    <w:rsid w:val="00C7364F"/>
    <w:rsid w:val="00C747A0"/>
    <w:rsid w:val="00C916E2"/>
    <w:rsid w:val="00CA01D3"/>
    <w:rsid w:val="00CC7A74"/>
    <w:rsid w:val="00CC7A87"/>
    <w:rsid w:val="00CD586B"/>
    <w:rsid w:val="00CD6459"/>
    <w:rsid w:val="00D230A3"/>
    <w:rsid w:val="00D80825"/>
    <w:rsid w:val="00D93C11"/>
    <w:rsid w:val="00D96675"/>
    <w:rsid w:val="00DA1E3B"/>
    <w:rsid w:val="00DB26BD"/>
    <w:rsid w:val="00DB32F5"/>
    <w:rsid w:val="00DD7E97"/>
    <w:rsid w:val="00DE3B3C"/>
    <w:rsid w:val="00E301B5"/>
    <w:rsid w:val="00E50A85"/>
    <w:rsid w:val="00E61471"/>
    <w:rsid w:val="00E64B8C"/>
    <w:rsid w:val="00E713D0"/>
    <w:rsid w:val="00E74793"/>
    <w:rsid w:val="00E92DB7"/>
    <w:rsid w:val="00E947FD"/>
    <w:rsid w:val="00EA3F21"/>
    <w:rsid w:val="00EA6C88"/>
    <w:rsid w:val="00EB7E17"/>
    <w:rsid w:val="00EC660A"/>
    <w:rsid w:val="00ED3651"/>
    <w:rsid w:val="00ED5BC9"/>
    <w:rsid w:val="00EE2BC2"/>
    <w:rsid w:val="00EE334B"/>
    <w:rsid w:val="00EF00CE"/>
    <w:rsid w:val="00F07F87"/>
    <w:rsid w:val="00F31E54"/>
    <w:rsid w:val="00F6179A"/>
    <w:rsid w:val="00F64147"/>
    <w:rsid w:val="00F64A2A"/>
    <w:rsid w:val="00F65E8B"/>
    <w:rsid w:val="00F74BF5"/>
    <w:rsid w:val="00F76DDF"/>
    <w:rsid w:val="00F90118"/>
    <w:rsid w:val="00FB1055"/>
    <w:rsid w:val="00FF5A31"/>
    <w:rsid w:val="00FF608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25588"/>
  <w15:docId w15:val="{213A7B9C-81CD-4DE7-8E84-B0AA81BB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16093"/>
    <w:pPr>
      <w:tabs>
        <w:tab w:val="center" w:pos="4513"/>
        <w:tab w:val="right" w:pos="9026"/>
      </w:tabs>
    </w:pPr>
  </w:style>
  <w:style w:type="character" w:customStyle="1" w:styleId="HeaderChar">
    <w:name w:val="Header Char"/>
    <w:basedOn w:val="DefaultParagraphFont"/>
    <w:link w:val="Header"/>
    <w:uiPriority w:val="99"/>
    <w:rsid w:val="00A16093"/>
  </w:style>
  <w:style w:type="paragraph" w:styleId="Footer">
    <w:name w:val="footer"/>
    <w:basedOn w:val="Normal"/>
    <w:link w:val="FooterChar"/>
    <w:uiPriority w:val="99"/>
    <w:unhideWhenUsed/>
    <w:rsid w:val="00A16093"/>
    <w:pPr>
      <w:tabs>
        <w:tab w:val="center" w:pos="4513"/>
        <w:tab w:val="right" w:pos="9026"/>
      </w:tabs>
    </w:pPr>
  </w:style>
  <w:style w:type="character" w:customStyle="1" w:styleId="FooterChar">
    <w:name w:val="Footer Char"/>
    <w:basedOn w:val="DefaultParagraphFont"/>
    <w:link w:val="Footer"/>
    <w:uiPriority w:val="99"/>
    <w:rsid w:val="00A16093"/>
  </w:style>
  <w:style w:type="character" w:styleId="Hyperlink">
    <w:name w:val="Hyperlink"/>
    <w:basedOn w:val="DefaultParagraphFont"/>
    <w:uiPriority w:val="99"/>
    <w:unhideWhenUsed/>
    <w:rsid w:val="00A16093"/>
    <w:rPr>
      <w:color w:val="0000FF" w:themeColor="hyperlink"/>
      <w:u w:val="single"/>
    </w:rPr>
  </w:style>
  <w:style w:type="paragraph" w:styleId="ListParagraph">
    <w:name w:val="List Paragraph"/>
    <w:basedOn w:val="Normal"/>
    <w:link w:val="ListParagraphChar"/>
    <w:uiPriority w:val="34"/>
    <w:qFormat/>
    <w:rsid w:val="005C2EA9"/>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16612"/>
    <w:rPr>
      <w:rFonts w:ascii="Tahoma" w:hAnsi="Tahoma" w:cs="Tahoma"/>
      <w:sz w:val="16"/>
      <w:szCs w:val="16"/>
    </w:rPr>
  </w:style>
  <w:style w:type="character" w:customStyle="1" w:styleId="BalloonTextChar">
    <w:name w:val="Balloon Text Char"/>
    <w:basedOn w:val="DefaultParagraphFont"/>
    <w:link w:val="BalloonText"/>
    <w:uiPriority w:val="99"/>
    <w:semiHidden/>
    <w:rsid w:val="00516612"/>
    <w:rPr>
      <w:rFonts w:ascii="Tahoma" w:hAnsi="Tahoma" w:cs="Tahoma"/>
      <w:sz w:val="16"/>
      <w:szCs w:val="16"/>
    </w:rPr>
  </w:style>
  <w:style w:type="character" w:customStyle="1" w:styleId="kcmread1114">
    <w:name w:val="kcmread1114"/>
    <w:basedOn w:val="DefaultParagraphFont"/>
    <w:rsid w:val="008F68FD"/>
  </w:style>
  <w:style w:type="character" w:customStyle="1" w:styleId="ListParagraphChar">
    <w:name w:val="List Paragraph Char"/>
    <w:basedOn w:val="DefaultParagraphFont"/>
    <w:link w:val="ListParagraph"/>
    <w:uiPriority w:val="34"/>
    <w:locked/>
    <w:rsid w:val="008F68FD"/>
    <w:rPr>
      <w:rFonts w:asciiTheme="minorHAnsi" w:eastAsiaTheme="minorHAnsi" w:hAnsiTheme="minorHAnsi" w:cstheme="minorBidi"/>
      <w:sz w:val="22"/>
      <w:szCs w:val="22"/>
    </w:rPr>
  </w:style>
  <w:style w:type="character" w:customStyle="1" w:styleId="apple-converted-space">
    <w:name w:val="apple-converted-space"/>
    <w:basedOn w:val="DefaultParagraphFont"/>
    <w:rsid w:val="008F68FD"/>
  </w:style>
  <w:style w:type="character" w:customStyle="1" w:styleId="apple-style-span">
    <w:name w:val="apple-style-span"/>
    <w:basedOn w:val="DefaultParagraphFont"/>
    <w:rsid w:val="008F68FD"/>
    <w:rPr>
      <w:rFonts w:cs="Times New Roman"/>
    </w:rPr>
  </w:style>
  <w:style w:type="paragraph" w:styleId="FootnoteText">
    <w:name w:val="footnote text"/>
    <w:aliases w:val="Char"/>
    <w:basedOn w:val="Normal"/>
    <w:link w:val="FootnoteTextChar"/>
    <w:uiPriority w:val="99"/>
    <w:unhideWhenUsed/>
    <w:rsid w:val="0025541C"/>
    <w:rPr>
      <w:rFonts w:asciiTheme="minorHAnsi" w:eastAsiaTheme="minorEastAsia" w:hAnsiTheme="minorHAnsi" w:cstheme="minorBidi"/>
      <w:lang w:eastAsia="ja-JP"/>
    </w:rPr>
  </w:style>
  <w:style w:type="character" w:customStyle="1" w:styleId="FootnoteTextChar">
    <w:name w:val="Footnote Text Char"/>
    <w:aliases w:val="Char Char"/>
    <w:basedOn w:val="DefaultParagraphFont"/>
    <w:link w:val="FootnoteText"/>
    <w:uiPriority w:val="99"/>
    <w:rsid w:val="0025541C"/>
    <w:rPr>
      <w:rFonts w:asciiTheme="minorHAnsi" w:eastAsiaTheme="minorEastAsia" w:hAnsiTheme="minorHAnsi" w:cstheme="minorBidi"/>
      <w:lang w:eastAsia="ja-JP"/>
    </w:rPr>
  </w:style>
  <w:style w:type="character" w:styleId="Strong">
    <w:name w:val="Strong"/>
    <w:basedOn w:val="DefaultParagraphFont"/>
    <w:uiPriority w:val="22"/>
    <w:qFormat/>
    <w:rsid w:val="005C3262"/>
    <w:rPr>
      <w:b/>
      <w:bCs/>
    </w:rPr>
  </w:style>
  <w:style w:type="paragraph" w:customStyle="1" w:styleId="Tabel">
    <w:name w:val="Tabel"/>
    <w:basedOn w:val="Normal"/>
    <w:link w:val="TabelChar"/>
    <w:qFormat/>
    <w:rsid w:val="00813B2A"/>
    <w:pPr>
      <w:jc w:val="center"/>
    </w:pPr>
    <w:rPr>
      <w:rFonts w:ascii="Arial Narrow" w:hAnsi="Arial Narrow"/>
      <w:color w:val="000000"/>
      <w:sz w:val="24"/>
      <w:szCs w:val="22"/>
      <w:lang w:val="id-ID" w:eastAsia="id-ID"/>
    </w:rPr>
  </w:style>
  <w:style w:type="character" w:customStyle="1" w:styleId="TabelChar">
    <w:name w:val="Tabel Char"/>
    <w:link w:val="Tabel"/>
    <w:rsid w:val="00813B2A"/>
    <w:rPr>
      <w:rFonts w:ascii="Arial Narrow" w:hAnsi="Arial Narrow"/>
      <w:color w:val="000000"/>
      <w:sz w:val="24"/>
      <w:szCs w:val="22"/>
      <w:lang w:val="id-ID" w:eastAsia="id-ID"/>
    </w:rPr>
  </w:style>
  <w:style w:type="character" w:customStyle="1" w:styleId="type2">
    <w:name w:val="type2"/>
    <w:basedOn w:val="DefaultParagraphFont"/>
    <w:rsid w:val="00D230A3"/>
  </w:style>
  <w:style w:type="character" w:customStyle="1" w:styleId="id">
    <w:name w:val="id"/>
    <w:basedOn w:val="DefaultParagraphFont"/>
    <w:rsid w:val="00D230A3"/>
  </w:style>
  <w:style w:type="character" w:customStyle="1" w:styleId="UnresolvedMention1">
    <w:name w:val="Unresolved Mention1"/>
    <w:basedOn w:val="DefaultParagraphFont"/>
    <w:uiPriority w:val="99"/>
    <w:semiHidden/>
    <w:unhideWhenUsed/>
    <w:rsid w:val="00D230A3"/>
    <w:rPr>
      <w:color w:val="808080"/>
      <w:shd w:val="clear" w:color="auto" w:fill="E6E6E6"/>
    </w:rPr>
  </w:style>
  <w:style w:type="table" w:styleId="TableGrid">
    <w:name w:val="Table Grid"/>
    <w:basedOn w:val="TableNormal"/>
    <w:uiPriority w:val="59"/>
    <w:rsid w:val="00192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192C40"/>
    <w:rPr>
      <w:vertAlign w:val="superscript"/>
    </w:rPr>
  </w:style>
  <w:style w:type="table" w:styleId="PlainTable2">
    <w:name w:val="Plain Table 2"/>
    <w:basedOn w:val="TableNormal"/>
    <w:uiPriority w:val="42"/>
    <w:rsid w:val="0031470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F74BF5"/>
    <w:rPr>
      <w:color w:val="605E5C"/>
      <w:shd w:val="clear" w:color="auto" w:fill="E1DFDD"/>
    </w:rPr>
  </w:style>
  <w:style w:type="paragraph" w:styleId="BodyText">
    <w:name w:val="Body Text"/>
    <w:basedOn w:val="Normal"/>
    <w:link w:val="BodyTextChar"/>
    <w:uiPriority w:val="1"/>
    <w:qFormat/>
    <w:rsid w:val="000413D0"/>
    <w:pPr>
      <w:widowControl w:val="0"/>
      <w:autoSpaceDE w:val="0"/>
      <w:autoSpaceDN w:val="0"/>
    </w:pPr>
    <w:rPr>
      <w:sz w:val="24"/>
      <w:szCs w:val="24"/>
      <w:lang w:val="id"/>
    </w:rPr>
  </w:style>
  <w:style w:type="character" w:customStyle="1" w:styleId="BodyTextChar">
    <w:name w:val="Body Text Char"/>
    <w:basedOn w:val="DefaultParagraphFont"/>
    <w:link w:val="BodyText"/>
    <w:uiPriority w:val="1"/>
    <w:rsid w:val="000413D0"/>
    <w:rPr>
      <w:sz w:val="24"/>
      <w:szCs w:val="24"/>
      <w:lang w:val="id"/>
    </w:rPr>
  </w:style>
  <w:style w:type="table" w:styleId="PlainTable5">
    <w:name w:val="Plain Table 5"/>
    <w:basedOn w:val="TableNormal"/>
    <w:uiPriority w:val="45"/>
    <w:rsid w:val="002D38C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
    <w:name w:val="Grid Table 3"/>
    <w:basedOn w:val="TableNormal"/>
    <w:uiPriority w:val="48"/>
    <w:rsid w:val="00F76DD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basedOn w:val="TableNormal"/>
    <w:uiPriority w:val="49"/>
    <w:rsid w:val="00F76DD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160C4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1">
    <w:name w:val="Grid Table 6 Colorful Accent 1"/>
    <w:basedOn w:val="TableNormal"/>
    <w:uiPriority w:val="51"/>
    <w:rsid w:val="00160C4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
    <w:name w:val="Grid Table 1 Light"/>
    <w:basedOn w:val="TableNormal"/>
    <w:uiPriority w:val="46"/>
    <w:rsid w:val="00AD35A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2508">
      <w:bodyDiv w:val="1"/>
      <w:marLeft w:val="0"/>
      <w:marRight w:val="0"/>
      <w:marTop w:val="0"/>
      <w:marBottom w:val="0"/>
      <w:divBdr>
        <w:top w:val="none" w:sz="0" w:space="0" w:color="auto"/>
        <w:left w:val="none" w:sz="0" w:space="0" w:color="auto"/>
        <w:bottom w:val="none" w:sz="0" w:space="0" w:color="auto"/>
        <w:right w:val="none" w:sz="0" w:space="0" w:color="auto"/>
      </w:divBdr>
    </w:div>
    <w:div w:id="27226178">
      <w:bodyDiv w:val="1"/>
      <w:marLeft w:val="0"/>
      <w:marRight w:val="0"/>
      <w:marTop w:val="0"/>
      <w:marBottom w:val="0"/>
      <w:divBdr>
        <w:top w:val="none" w:sz="0" w:space="0" w:color="auto"/>
        <w:left w:val="none" w:sz="0" w:space="0" w:color="auto"/>
        <w:bottom w:val="none" w:sz="0" w:space="0" w:color="auto"/>
        <w:right w:val="none" w:sz="0" w:space="0" w:color="auto"/>
      </w:divBdr>
    </w:div>
    <w:div w:id="210195753">
      <w:bodyDiv w:val="1"/>
      <w:marLeft w:val="0"/>
      <w:marRight w:val="0"/>
      <w:marTop w:val="0"/>
      <w:marBottom w:val="0"/>
      <w:divBdr>
        <w:top w:val="none" w:sz="0" w:space="0" w:color="auto"/>
        <w:left w:val="none" w:sz="0" w:space="0" w:color="auto"/>
        <w:bottom w:val="none" w:sz="0" w:space="0" w:color="auto"/>
        <w:right w:val="none" w:sz="0" w:space="0" w:color="auto"/>
      </w:divBdr>
    </w:div>
    <w:div w:id="211962861">
      <w:bodyDiv w:val="1"/>
      <w:marLeft w:val="0"/>
      <w:marRight w:val="0"/>
      <w:marTop w:val="0"/>
      <w:marBottom w:val="0"/>
      <w:divBdr>
        <w:top w:val="none" w:sz="0" w:space="0" w:color="auto"/>
        <w:left w:val="none" w:sz="0" w:space="0" w:color="auto"/>
        <w:bottom w:val="none" w:sz="0" w:space="0" w:color="auto"/>
        <w:right w:val="none" w:sz="0" w:space="0" w:color="auto"/>
      </w:divBdr>
    </w:div>
    <w:div w:id="356082510">
      <w:bodyDiv w:val="1"/>
      <w:marLeft w:val="0"/>
      <w:marRight w:val="0"/>
      <w:marTop w:val="0"/>
      <w:marBottom w:val="0"/>
      <w:divBdr>
        <w:top w:val="none" w:sz="0" w:space="0" w:color="auto"/>
        <w:left w:val="none" w:sz="0" w:space="0" w:color="auto"/>
        <w:bottom w:val="none" w:sz="0" w:space="0" w:color="auto"/>
        <w:right w:val="none" w:sz="0" w:space="0" w:color="auto"/>
      </w:divBdr>
    </w:div>
    <w:div w:id="362563918">
      <w:bodyDiv w:val="1"/>
      <w:marLeft w:val="0"/>
      <w:marRight w:val="0"/>
      <w:marTop w:val="0"/>
      <w:marBottom w:val="0"/>
      <w:divBdr>
        <w:top w:val="none" w:sz="0" w:space="0" w:color="auto"/>
        <w:left w:val="none" w:sz="0" w:space="0" w:color="auto"/>
        <w:bottom w:val="none" w:sz="0" w:space="0" w:color="auto"/>
        <w:right w:val="none" w:sz="0" w:space="0" w:color="auto"/>
      </w:divBdr>
    </w:div>
    <w:div w:id="430274460">
      <w:bodyDiv w:val="1"/>
      <w:marLeft w:val="0"/>
      <w:marRight w:val="0"/>
      <w:marTop w:val="0"/>
      <w:marBottom w:val="0"/>
      <w:divBdr>
        <w:top w:val="none" w:sz="0" w:space="0" w:color="auto"/>
        <w:left w:val="none" w:sz="0" w:space="0" w:color="auto"/>
        <w:bottom w:val="none" w:sz="0" w:space="0" w:color="auto"/>
        <w:right w:val="none" w:sz="0" w:space="0" w:color="auto"/>
      </w:divBdr>
    </w:div>
    <w:div w:id="475801512">
      <w:bodyDiv w:val="1"/>
      <w:marLeft w:val="0"/>
      <w:marRight w:val="0"/>
      <w:marTop w:val="0"/>
      <w:marBottom w:val="0"/>
      <w:divBdr>
        <w:top w:val="none" w:sz="0" w:space="0" w:color="auto"/>
        <w:left w:val="none" w:sz="0" w:space="0" w:color="auto"/>
        <w:bottom w:val="none" w:sz="0" w:space="0" w:color="auto"/>
        <w:right w:val="none" w:sz="0" w:space="0" w:color="auto"/>
      </w:divBdr>
    </w:div>
    <w:div w:id="550458438">
      <w:bodyDiv w:val="1"/>
      <w:marLeft w:val="0"/>
      <w:marRight w:val="0"/>
      <w:marTop w:val="0"/>
      <w:marBottom w:val="0"/>
      <w:divBdr>
        <w:top w:val="none" w:sz="0" w:space="0" w:color="auto"/>
        <w:left w:val="none" w:sz="0" w:space="0" w:color="auto"/>
        <w:bottom w:val="none" w:sz="0" w:space="0" w:color="auto"/>
        <w:right w:val="none" w:sz="0" w:space="0" w:color="auto"/>
      </w:divBdr>
    </w:div>
    <w:div w:id="551385804">
      <w:bodyDiv w:val="1"/>
      <w:marLeft w:val="0"/>
      <w:marRight w:val="0"/>
      <w:marTop w:val="0"/>
      <w:marBottom w:val="0"/>
      <w:divBdr>
        <w:top w:val="none" w:sz="0" w:space="0" w:color="auto"/>
        <w:left w:val="none" w:sz="0" w:space="0" w:color="auto"/>
        <w:bottom w:val="none" w:sz="0" w:space="0" w:color="auto"/>
        <w:right w:val="none" w:sz="0" w:space="0" w:color="auto"/>
      </w:divBdr>
    </w:div>
    <w:div w:id="553733660">
      <w:bodyDiv w:val="1"/>
      <w:marLeft w:val="0"/>
      <w:marRight w:val="0"/>
      <w:marTop w:val="0"/>
      <w:marBottom w:val="0"/>
      <w:divBdr>
        <w:top w:val="none" w:sz="0" w:space="0" w:color="auto"/>
        <w:left w:val="none" w:sz="0" w:space="0" w:color="auto"/>
        <w:bottom w:val="none" w:sz="0" w:space="0" w:color="auto"/>
        <w:right w:val="none" w:sz="0" w:space="0" w:color="auto"/>
      </w:divBdr>
    </w:div>
    <w:div w:id="919557951">
      <w:bodyDiv w:val="1"/>
      <w:marLeft w:val="0"/>
      <w:marRight w:val="0"/>
      <w:marTop w:val="0"/>
      <w:marBottom w:val="0"/>
      <w:divBdr>
        <w:top w:val="none" w:sz="0" w:space="0" w:color="auto"/>
        <w:left w:val="none" w:sz="0" w:space="0" w:color="auto"/>
        <w:bottom w:val="none" w:sz="0" w:space="0" w:color="auto"/>
        <w:right w:val="none" w:sz="0" w:space="0" w:color="auto"/>
      </w:divBdr>
    </w:div>
    <w:div w:id="1019821196">
      <w:bodyDiv w:val="1"/>
      <w:marLeft w:val="0"/>
      <w:marRight w:val="0"/>
      <w:marTop w:val="0"/>
      <w:marBottom w:val="0"/>
      <w:divBdr>
        <w:top w:val="none" w:sz="0" w:space="0" w:color="auto"/>
        <w:left w:val="none" w:sz="0" w:space="0" w:color="auto"/>
        <w:bottom w:val="none" w:sz="0" w:space="0" w:color="auto"/>
        <w:right w:val="none" w:sz="0" w:space="0" w:color="auto"/>
      </w:divBdr>
    </w:div>
    <w:div w:id="1097557550">
      <w:bodyDiv w:val="1"/>
      <w:marLeft w:val="0"/>
      <w:marRight w:val="0"/>
      <w:marTop w:val="0"/>
      <w:marBottom w:val="0"/>
      <w:divBdr>
        <w:top w:val="none" w:sz="0" w:space="0" w:color="auto"/>
        <w:left w:val="none" w:sz="0" w:space="0" w:color="auto"/>
        <w:bottom w:val="none" w:sz="0" w:space="0" w:color="auto"/>
        <w:right w:val="none" w:sz="0" w:space="0" w:color="auto"/>
      </w:divBdr>
    </w:div>
    <w:div w:id="1240209600">
      <w:bodyDiv w:val="1"/>
      <w:marLeft w:val="0"/>
      <w:marRight w:val="0"/>
      <w:marTop w:val="0"/>
      <w:marBottom w:val="0"/>
      <w:divBdr>
        <w:top w:val="none" w:sz="0" w:space="0" w:color="auto"/>
        <w:left w:val="none" w:sz="0" w:space="0" w:color="auto"/>
        <w:bottom w:val="none" w:sz="0" w:space="0" w:color="auto"/>
        <w:right w:val="none" w:sz="0" w:space="0" w:color="auto"/>
      </w:divBdr>
    </w:div>
    <w:div w:id="1569149071">
      <w:bodyDiv w:val="1"/>
      <w:marLeft w:val="0"/>
      <w:marRight w:val="0"/>
      <w:marTop w:val="0"/>
      <w:marBottom w:val="0"/>
      <w:divBdr>
        <w:top w:val="none" w:sz="0" w:space="0" w:color="auto"/>
        <w:left w:val="none" w:sz="0" w:space="0" w:color="auto"/>
        <w:bottom w:val="none" w:sz="0" w:space="0" w:color="auto"/>
        <w:right w:val="none" w:sz="0" w:space="0" w:color="auto"/>
      </w:divBdr>
    </w:div>
    <w:div w:id="1860120856">
      <w:bodyDiv w:val="1"/>
      <w:marLeft w:val="0"/>
      <w:marRight w:val="0"/>
      <w:marTop w:val="0"/>
      <w:marBottom w:val="0"/>
      <w:divBdr>
        <w:top w:val="none" w:sz="0" w:space="0" w:color="auto"/>
        <w:left w:val="none" w:sz="0" w:space="0" w:color="auto"/>
        <w:bottom w:val="none" w:sz="0" w:space="0" w:color="auto"/>
        <w:right w:val="none" w:sz="0" w:space="0" w:color="auto"/>
      </w:divBdr>
    </w:div>
    <w:div w:id="1957249561">
      <w:bodyDiv w:val="1"/>
      <w:marLeft w:val="0"/>
      <w:marRight w:val="0"/>
      <w:marTop w:val="0"/>
      <w:marBottom w:val="0"/>
      <w:divBdr>
        <w:top w:val="none" w:sz="0" w:space="0" w:color="auto"/>
        <w:left w:val="none" w:sz="0" w:space="0" w:color="auto"/>
        <w:bottom w:val="none" w:sz="0" w:space="0" w:color="auto"/>
        <w:right w:val="none" w:sz="0" w:space="0" w:color="auto"/>
      </w:divBdr>
      <w:divsChild>
        <w:div w:id="1529220665">
          <w:marLeft w:val="0"/>
          <w:marRight w:val="0"/>
          <w:marTop w:val="0"/>
          <w:marBottom w:val="0"/>
          <w:divBdr>
            <w:top w:val="none" w:sz="0" w:space="0" w:color="auto"/>
            <w:left w:val="none" w:sz="0" w:space="0" w:color="auto"/>
            <w:bottom w:val="none" w:sz="0" w:space="0" w:color="auto"/>
            <w:right w:val="none" w:sz="0" w:space="0" w:color="auto"/>
          </w:divBdr>
        </w:div>
        <w:div w:id="714625136">
          <w:marLeft w:val="0"/>
          <w:marRight w:val="0"/>
          <w:marTop w:val="0"/>
          <w:marBottom w:val="0"/>
          <w:divBdr>
            <w:top w:val="none" w:sz="0" w:space="0" w:color="auto"/>
            <w:left w:val="none" w:sz="0" w:space="0" w:color="auto"/>
            <w:bottom w:val="none" w:sz="0" w:space="0" w:color="auto"/>
            <w:right w:val="none" w:sz="0" w:space="0" w:color="auto"/>
          </w:divBdr>
        </w:div>
      </w:divsChild>
    </w:div>
    <w:div w:id="2090689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inda\Downloads\dindahanindita@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vawany@uwks.ac,i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DD96D-EF93-4FB0-BF51-46D4B08F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4008</Words>
  <Characters>22850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DELL</cp:lastModifiedBy>
  <cp:revision>2</cp:revision>
  <dcterms:created xsi:type="dcterms:W3CDTF">2024-12-17T17:26:00Z</dcterms:created>
  <dcterms:modified xsi:type="dcterms:W3CDTF">2024-12-17T17:26:00Z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http://www.zotero.org/styles/modern-humanities-research-association</vt:lpwstr>
  </property>
  <property fmtid="{D5CDD505-2E9C-101B-9397-08002B2CF9AE}" pid="4" name="Mendeley Unique User Id_1">
    <vt:lpwstr>f3d2ce47-ca29-3e1a-b19c-95063e77cbeb</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